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E2F7" w14:textId="77777777" w:rsidR="0030460F" w:rsidRDefault="0030460F" w:rsidP="0030460F">
      <w:pPr>
        <w:spacing w:after="0" w:line="408" w:lineRule="auto"/>
        <w:ind w:left="120"/>
        <w:jc w:val="center"/>
        <w:rPr>
          <w:rFonts w:ascii="Times New Roman" w:eastAsia="SimSun" w:hAnsi="Times New Roman" w:cs="Times New Roman"/>
          <w:b/>
          <w:color w:val="000000"/>
          <w:sz w:val="28"/>
        </w:rPr>
      </w:pPr>
      <w:r w:rsidRPr="0030460F">
        <w:rPr>
          <w:rFonts w:ascii="Times New Roman" w:eastAsia="SimSun" w:hAnsi="Times New Roman" w:cs="Times New Roman"/>
          <w:b/>
          <w:color w:val="000000"/>
          <w:sz w:val="28"/>
        </w:rPr>
        <w:t>‌</w:t>
      </w:r>
      <w:bookmarkStart w:id="0" w:name="0b39eddd-ebf7-404c-8ed4-76991eb8dd98"/>
      <w:r>
        <w:rPr>
          <w:rFonts w:ascii="Times New Roman" w:eastAsia="SimSun" w:hAnsi="Times New Roman" w:cs="Times New Roman"/>
          <w:b/>
          <w:color w:val="000000"/>
          <w:sz w:val="28"/>
        </w:rPr>
        <w:t>Министерство образования Кузбасса</w:t>
      </w:r>
    </w:p>
    <w:p w14:paraId="1FD2F22D" w14:textId="77777777" w:rsidR="0030460F" w:rsidRPr="0030460F" w:rsidRDefault="0030460F" w:rsidP="0030460F">
      <w:pPr>
        <w:spacing w:after="0" w:line="408" w:lineRule="auto"/>
        <w:ind w:left="120"/>
        <w:jc w:val="center"/>
        <w:rPr>
          <w:rFonts w:eastAsia="SimSun" w:cs="Times New Roman"/>
        </w:rPr>
      </w:pPr>
      <w:r w:rsidRPr="0030460F">
        <w:rPr>
          <w:rFonts w:ascii="Times New Roman" w:eastAsia="SimSun" w:hAnsi="Times New Roman" w:cs="Times New Roman"/>
          <w:b/>
          <w:color w:val="000000"/>
          <w:sz w:val="28"/>
        </w:rPr>
        <w:t>Управление образования Киселевского городского округа</w:t>
      </w:r>
      <w:bookmarkEnd w:id="0"/>
      <w:r w:rsidRPr="0030460F">
        <w:rPr>
          <w:rFonts w:ascii="Times New Roman" w:eastAsia="SimSun" w:hAnsi="Times New Roman" w:cs="Times New Roman"/>
          <w:b/>
          <w:color w:val="000000"/>
          <w:sz w:val="28"/>
        </w:rPr>
        <w:t>‌</w:t>
      </w:r>
      <w:r w:rsidRPr="0030460F">
        <w:rPr>
          <w:rFonts w:ascii="Times New Roman" w:eastAsia="SimSun" w:hAnsi="Times New Roman" w:cs="Times New Roman"/>
          <w:color w:val="000000"/>
          <w:sz w:val="28"/>
        </w:rPr>
        <w:t>​</w:t>
      </w:r>
    </w:p>
    <w:p w14:paraId="7AA17705" w14:textId="77777777" w:rsidR="0030460F" w:rsidRPr="0030460F" w:rsidRDefault="0030460F" w:rsidP="0030460F">
      <w:pPr>
        <w:spacing w:after="0" w:line="408" w:lineRule="auto"/>
        <w:ind w:left="120"/>
        <w:jc w:val="center"/>
        <w:rPr>
          <w:rFonts w:eastAsia="SimSun" w:cs="Times New Roman"/>
        </w:rPr>
      </w:pPr>
      <w:r w:rsidRPr="0030460F">
        <w:rPr>
          <w:rFonts w:ascii="Times New Roman" w:eastAsia="SimSun" w:hAnsi="Times New Roman" w:cs="Times New Roman"/>
          <w:b/>
          <w:color w:val="000000"/>
          <w:sz w:val="28"/>
        </w:rPr>
        <w:t>МБОУ «СОШ № 14» Киселевского ГО</w:t>
      </w:r>
    </w:p>
    <w:p w14:paraId="1F5FF062" w14:textId="77777777" w:rsidR="0030460F" w:rsidRPr="0030460F" w:rsidRDefault="0030460F" w:rsidP="0030460F">
      <w:pPr>
        <w:spacing w:after="0"/>
        <w:ind w:left="120"/>
        <w:rPr>
          <w:rFonts w:eastAsia="SimSun" w:cs="Times New Roman"/>
        </w:rPr>
      </w:pPr>
    </w:p>
    <w:p w14:paraId="3E9592EE" w14:textId="77777777" w:rsidR="0030460F" w:rsidRPr="0030460F" w:rsidRDefault="0030460F" w:rsidP="0030460F">
      <w:pPr>
        <w:spacing w:after="0"/>
        <w:ind w:left="120"/>
        <w:rPr>
          <w:rFonts w:eastAsia="SimSun" w:cs="Times New Roman"/>
        </w:rPr>
      </w:pPr>
    </w:p>
    <w:p w14:paraId="0B327833" w14:textId="77777777" w:rsidR="0030460F" w:rsidRPr="0030460F" w:rsidRDefault="0030460F" w:rsidP="0030460F">
      <w:pPr>
        <w:spacing w:after="0"/>
        <w:ind w:left="120"/>
        <w:rPr>
          <w:rFonts w:eastAsia="SimSun" w:cs="Times New Roman"/>
        </w:rPr>
      </w:pPr>
    </w:p>
    <w:p w14:paraId="2A39F7CC" w14:textId="77777777" w:rsidR="0030460F" w:rsidRPr="0030460F" w:rsidRDefault="0030460F" w:rsidP="0030460F">
      <w:pPr>
        <w:spacing w:after="0"/>
        <w:ind w:left="120"/>
        <w:rPr>
          <w:rFonts w:eastAsia="SimSu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460F" w:rsidRPr="0030460F" w14:paraId="3A78A674" w14:textId="77777777" w:rsidTr="00E47E0C">
        <w:tc>
          <w:tcPr>
            <w:tcW w:w="3114" w:type="dxa"/>
          </w:tcPr>
          <w:p w14:paraId="0CE41A97" w14:textId="77777777" w:rsidR="0030460F" w:rsidRPr="0030460F" w:rsidRDefault="0030460F" w:rsidP="0030460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5DCBF4A" w14:textId="77777777" w:rsidR="0030460F" w:rsidRPr="0030460F" w:rsidRDefault="0030460F" w:rsidP="0030460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методическим советом</w:t>
            </w:r>
          </w:p>
          <w:p w14:paraId="20A348B6" w14:textId="77777777" w:rsidR="0030460F" w:rsidRPr="0030460F" w:rsidRDefault="0030460F" w:rsidP="0030460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32924E4" w14:textId="77777777" w:rsidR="0030460F" w:rsidRPr="0030460F" w:rsidRDefault="0030460F" w:rsidP="003046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Шафф</w:t>
            </w:r>
            <w:proofErr w:type="spellEnd"/>
            <w:r w:rsidRPr="00304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М.</w:t>
            </w:r>
          </w:p>
          <w:p w14:paraId="4C791033" w14:textId="77777777" w:rsidR="0030460F" w:rsidRPr="0030460F" w:rsidRDefault="0030460F" w:rsidP="00304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«29» августа   2023 г.</w:t>
            </w:r>
          </w:p>
          <w:p w14:paraId="5B6F5868" w14:textId="77777777" w:rsidR="0030460F" w:rsidRPr="0030460F" w:rsidRDefault="0030460F" w:rsidP="00304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9F6C7D" w14:textId="77777777" w:rsidR="0030460F" w:rsidRPr="0030460F" w:rsidRDefault="0030460F" w:rsidP="00304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11E807" w14:textId="77777777" w:rsidR="0030460F" w:rsidRPr="0030460F" w:rsidRDefault="0030460F" w:rsidP="0030460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4DFF2E9B" w14:textId="77777777" w:rsidR="0030460F" w:rsidRPr="0030460F" w:rsidRDefault="0030460F" w:rsidP="0030460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1ABD6E2" w14:textId="77777777" w:rsidR="0030460F" w:rsidRPr="0030460F" w:rsidRDefault="0030460F" w:rsidP="0030460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85F8F7E" w14:textId="77777777" w:rsidR="0030460F" w:rsidRPr="0030460F" w:rsidRDefault="0030460F" w:rsidP="003046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Шафф</w:t>
            </w:r>
            <w:proofErr w:type="spellEnd"/>
            <w:r w:rsidRPr="00304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Г.</w:t>
            </w:r>
          </w:p>
          <w:p w14:paraId="1510A420" w14:textId="77777777" w:rsidR="0030460F" w:rsidRPr="0030460F" w:rsidRDefault="0030460F" w:rsidP="00304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№237 от «29» августа    2023 г.</w:t>
            </w:r>
          </w:p>
          <w:p w14:paraId="3A7520D0" w14:textId="77777777" w:rsidR="0030460F" w:rsidRPr="0030460F" w:rsidRDefault="0030460F" w:rsidP="00304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967048" w14:textId="77777777" w:rsidR="00DE5AAD" w:rsidRDefault="00DE5AA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5E4037" w14:textId="77777777" w:rsidR="00DE5AAD" w:rsidRPr="006438F4" w:rsidRDefault="00DE5AA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D25174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8B8FF4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1E620D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A46178" w14:textId="77777777" w:rsidR="00250F5D" w:rsidRPr="00167577" w:rsidRDefault="00167577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ПСИХОЛОГИЯ</w:t>
      </w:r>
    </w:p>
    <w:p w14:paraId="2E3BFCC8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</w:t>
      </w:r>
    </w:p>
    <w:p w14:paraId="4E5D435F" w14:textId="77777777" w:rsidR="00250F5D" w:rsidRPr="006438F4" w:rsidRDefault="005E4E8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ОБУЧАЮЩИХСЯ 5 - 9</w:t>
      </w:r>
      <w:r w:rsidR="00250F5D"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</w:p>
    <w:p w14:paraId="6AEE6E9F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0022F9"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ПСИХОЛОГИИ</w:t>
      </w:r>
    </w:p>
    <w:p w14:paraId="5816C52B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(срок реализации – </w:t>
      </w:r>
      <w:r w:rsidR="005E4E84"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5лет</w:t>
      </w: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C96E2C0" w14:textId="77777777" w:rsidR="00250F5D" w:rsidRPr="006438F4" w:rsidRDefault="005E4E8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5-6 классов </w:t>
      </w:r>
      <w:r w:rsidR="00250F5D"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составлена на основе программы </w:t>
      </w:r>
      <w:proofErr w:type="spellStart"/>
      <w:r w:rsidR="00250F5D"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О.Хухлаевой</w:t>
      </w:r>
      <w:proofErr w:type="spellEnd"/>
    </w:p>
    <w:p w14:paraId="4385E1AD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«Тропинка к своему «Я»</w:t>
      </w:r>
    </w:p>
    <w:p w14:paraId="022F827E" w14:textId="77777777" w:rsidR="005E4E84" w:rsidRPr="006438F4" w:rsidRDefault="005E4E84" w:rsidP="006438F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 xml:space="preserve">для 7-9 классов на основе авторской программы А.В. </w:t>
      </w:r>
      <w:proofErr w:type="spellStart"/>
      <w:r w:rsidRPr="006438F4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</w:p>
    <w:p w14:paraId="73ADCAAD" w14:textId="77777777" w:rsidR="005E4E84" w:rsidRPr="006438F4" w:rsidRDefault="005E4E84" w:rsidP="006438F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«Я – подросток»</w:t>
      </w:r>
    </w:p>
    <w:p w14:paraId="6D4543D0" w14:textId="77777777" w:rsidR="005E4E84" w:rsidRPr="006438F4" w:rsidRDefault="005E4E8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54761CD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E7FA3DA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1BDCCBF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9647A40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EB2D24C" w14:textId="77777777" w:rsidR="00250F5D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D3AA0C7" w14:textId="77777777" w:rsidR="00DE5AAD" w:rsidRDefault="00DE5AA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36ACD0" w14:textId="77777777" w:rsidR="00DE5AAD" w:rsidRPr="006438F4" w:rsidRDefault="00DE5AA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5907C14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F50746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D24D395" w14:textId="77777777" w:rsidR="00250F5D" w:rsidRPr="006438F4" w:rsidRDefault="00250F5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Авторы – составители:</w:t>
      </w:r>
    </w:p>
    <w:p w14:paraId="18D5DC17" w14:textId="77777777" w:rsidR="00250F5D" w:rsidRDefault="000022F9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Сыродеева А.В.</w:t>
      </w:r>
    </w:p>
    <w:p w14:paraId="5F69137A" w14:textId="77777777" w:rsidR="00DE5AAD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D1D2734" w14:textId="77777777" w:rsidR="00DE5AAD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75E7B5" w14:textId="77777777" w:rsidR="00DE5AAD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046E139" w14:textId="77777777" w:rsidR="00DE5AAD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A3B12B5" w14:textId="77777777" w:rsidR="00DE5AAD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749A323" w14:textId="77777777" w:rsidR="00DE5AAD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F045971" w14:textId="77777777" w:rsidR="00DE5AAD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4E83B31" w14:textId="77777777" w:rsidR="000022F9" w:rsidRPr="006438F4" w:rsidRDefault="00250F5D" w:rsidP="0030460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Киселевск, </w:t>
      </w:r>
      <w:r w:rsidR="00757B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DE5A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C337316" w14:textId="77777777" w:rsidR="006438F4" w:rsidRPr="006438F4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2D3E1" w14:textId="77777777" w:rsidR="00250F5D" w:rsidRPr="006438F4" w:rsidRDefault="002D294B" w:rsidP="006438F4">
      <w:pPr>
        <w:pStyle w:val="a9"/>
        <w:widowControl w:val="0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F17441E" w14:textId="77777777" w:rsidR="00C810D5" w:rsidRPr="00C810D5" w:rsidRDefault="00C810D5" w:rsidP="00C810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10D5">
        <w:rPr>
          <w:rFonts w:ascii="Times New Roman" w:hAnsi="Times New Roman"/>
          <w:sz w:val="24"/>
          <w:szCs w:val="24"/>
        </w:rPr>
        <w:t>Программа курса внеурочной деятельности «</w:t>
      </w:r>
      <w:r w:rsidR="00167577">
        <w:rPr>
          <w:rFonts w:ascii="Times New Roman" w:hAnsi="Times New Roman"/>
          <w:sz w:val="24"/>
          <w:szCs w:val="24"/>
        </w:rPr>
        <w:t>Психология»</w:t>
      </w:r>
      <w:r w:rsidRPr="00C810D5">
        <w:rPr>
          <w:rFonts w:ascii="Times New Roman" w:hAnsi="Times New Roman"/>
          <w:sz w:val="24"/>
          <w:szCs w:val="24"/>
        </w:rPr>
        <w:t xml:space="preserve"> разработана на основе требований к результатам освоения ООП ООО с учетом программ, включенных в ее структуру. </w:t>
      </w:r>
    </w:p>
    <w:p w14:paraId="4A9D0385" w14:textId="77777777" w:rsidR="002D294B" w:rsidRPr="006438F4" w:rsidRDefault="002D294B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для 5-6 классов </w:t>
      </w:r>
      <w:r w:rsidRPr="006438F4">
        <w:rPr>
          <w:rFonts w:ascii="Times New Roman" w:hAnsi="Times New Roman" w:cs="Times New Roman"/>
          <w:sz w:val="24"/>
          <w:szCs w:val="24"/>
        </w:rPr>
        <w:t>разработана на основе программы формирования психологического здоровья средних</w:t>
      </w:r>
      <w:r w:rsidR="00167577">
        <w:rPr>
          <w:rFonts w:ascii="Times New Roman" w:hAnsi="Times New Roman" w:cs="Times New Roman"/>
          <w:sz w:val="24"/>
          <w:szCs w:val="24"/>
        </w:rPr>
        <w:t xml:space="preserve"> школьников «Психология</w:t>
      </w:r>
      <w:r w:rsidRPr="006438F4">
        <w:rPr>
          <w:rFonts w:ascii="Times New Roman" w:hAnsi="Times New Roman" w:cs="Times New Roman"/>
          <w:sz w:val="24"/>
          <w:szCs w:val="24"/>
        </w:rPr>
        <w:t xml:space="preserve">» к.п.н. </w:t>
      </w:r>
      <w:proofErr w:type="spellStart"/>
      <w:r w:rsidRPr="006438F4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Pr="006438F4">
        <w:rPr>
          <w:rFonts w:ascii="Times New Roman" w:hAnsi="Times New Roman" w:cs="Times New Roman"/>
          <w:sz w:val="24"/>
          <w:szCs w:val="24"/>
        </w:rPr>
        <w:t xml:space="preserve"> О.В. (Москва, 2011) и является </w:t>
      </w:r>
      <w:r w:rsidRPr="006438F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продолжением про</w:t>
      </w:r>
      <w:r w:rsidRPr="006438F4">
        <w:rPr>
          <w:rFonts w:ascii="Times New Roman" w:hAnsi="Times New Roman" w:cs="Times New Roman"/>
          <w:color w:val="000000"/>
          <w:spacing w:val="3"/>
          <w:sz w:val="24"/>
          <w:szCs w:val="24"/>
        </w:rPr>
        <w:t>грамм занятий с младшими школьниками.</w:t>
      </w:r>
    </w:p>
    <w:p w14:paraId="049CF03E" w14:textId="77777777" w:rsidR="002D294B" w:rsidRPr="006438F4" w:rsidRDefault="002D294B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 xml:space="preserve">Программа занятий для 7-9 классов составлена на основе авторской программы А.В. </w:t>
      </w:r>
      <w:proofErr w:type="spellStart"/>
      <w:r w:rsidRPr="006438F4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6438F4">
        <w:rPr>
          <w:rFonts w:ascii="Times New Roman" w:hAnsi="Times New Roman" w:cs="Times New Roman"/>
          <w:sz w:val="24"/>
          <w:szCs w:val="24"/>
        </w:rPr>
        <w:t xml:space="preserve"> («Я – подросток», 2011).</w:t>
      </w:r>
    </w:p>
    <w:p w14:paraId="13B935B8" w14:textId="77777777" w:rsidR="00250F5D" w:rsidRPr="006438F4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Подростковый период — важнейший этап жизни человека, </w:t>
      </w:r>
      <w:r w:rsidRPr="00643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время выборов, которые во многом определяют последующую </w:t>
      </w:r>
      <w:r w:rsidRPr="006438F4">
        <w:rPr>
          <w:rFonts w:ascii="Times New Roman" w:hAnsi="Times New Roman" w:cs="Times New Roman"/>
          <w:color w:val="000000"/>
          <w:spacing w:val="3"/>
          <w:sz w:val="24"/>
          <w:szCs w:val="24"/>
        </w:rPr>
        <w:t>судьбу. О</w:t>
      </w:r>
      <w:r w:rsidRPr="00643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собенно трудно подростку, когда на его собственное кризисное состояние накладывается кризис общества в целом: </w:t>
      </w:r>
      <w:r w:rsidRPr="006438F4">
        <w:rPr>
          <w:rFonts w:ascii="Times New Roman" w:hAnsi="Times New Roman" w:cs="Times New Roman"/>
          <w:color w:val="000000"/>
          <w:spacing w:val="4"/>
          <w:sz w:val="24"/>
          <w:szCs w:val="24"/>
        </w:rPr>
        <w:t>экономический, ценностный. Тем более что, как правило, это</w:t>
      </w:r>
      <w:r w:rsidRPr="006438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6438F4">
        <w:rPr>
          <w:rFonts w:ascii="Times New Roman" w:hAnsi="Times New Roman" w:cs="Times New Roman"/>
          <w:color w:val="000000"/>
          <w:spacing w:val="1"/>
          <w:sz w:val="24"/>
          <w:szCs w:val="24"/>
        </w:rPr>
        <w:t>му сопутствует и кризис семьи. Именно в таких условиях на</w:t>
      </w:r>
      <w:r w:rsidRPr="006438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438F4">
        <w:rPr>
          <w:rFonts w:ascii="Times New Roman" w:hAnsi="Times New Roman" w:cs="Times New Roman"/>
          <w:color w:val="000000"/>
          <w:spacing w:val="5"/>
          <w:sz w:val="24"/>
          <w:szCs w:val="24"/>
        </w:rPr>
        <w:t>ходится большинство современных российских подростков. Подростки</w:t>
      </w:r>
      <w:r w:rsidRPr="00643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 особой остротой переживают свое взросление, </w:t>
      </w:r>
      <w:r w:rsidRPr="006438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заявляя об этом через агрессию, непослушание, алкоголь, </w:t>
      </w:r>
      <w:r w:rsidRPr="006438F4">
        <w:rPr>
          <w:rFonts w:ascii="Times New Roman" w:hAnsi="Times New Roman" w:cs="Times New Roman"/>
          <w:color w:val="000000"/>
          <w:spacing w:val="5"/>
          <w:sz w:val="24"/>
          <w:szCs w:val="24"/>
        </w:rPr>
        <w:t>школьные трудности или какими-то иными способами.</w:t>
      </w:r>
    </w:p>
    <w:p w14:paraId="434E9A5A" w14:textId="77777777" w:rsidR="00250F5D" w:rsidRPr="006438F4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43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Поэтому так важно, чтобы у подростков была возможность </w:t>
      </w:r>
      <w:r w:rsidRPr="006438F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поговорить о себе, исследовать себя, получить некоторые зна</w:t>
      </w:r>
      <w:r w:rsidRPr="006438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438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ния  о  себе.   Групповые  психологические занятия </w:t>
      </w:r>
      <w:r w:rsidRPr="00643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необходимы современным подросткам, обучающимся в </w:t>
      </w:r>
      <w:r w:rsidRPr="006438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учебных заведениях различного профиля. </w:t>
      </w:r>
    </w:p>
    <w:p w14:paraId="3984459D" w14:textId="77777777" w:rsidR="00250F5D" w:rsidRPr="006438F4" w:rsidRDefault="00DE5AA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sz w:val="24"/>
          <w:szCs w:val="24"/>
        </w:rPr>
        <w:t>Основной задачей</w:t>
      </w:r>
      <w:r w:rsidRPr="006438F4">
        <w:rPr>
          <w:rFonts w:ascii="Times New Roman" w:hAnsi="Times New Roman" w:cs="Times New Roman"/>
          <w:sz w:val="24"/>
          <w:szCs w:val="24"/>
        </w:rPr>
        <w:t xml:space="preserve"> данногоцикла занятий</w:t>
      </w:r>
      <w:r w:rsidR="00250F5D" w:rsidRPr="006438F4">
        <w:rPr>
          <w:rFonts w:ascii="Times New Roman" w:hAnsi="Times New Roman" w:cs="Times New Roman"/>
          <w:sz w:val="24"/>
          <w:szCs w:val="24"/>
        </w:rPr>
        <w:t xml:space="preserve">  по психологии является  формирование  навыков  саморегуляции. Опыт, который  дети  приобретут в результате данного курса занятий, поможет  им  научиться  справляться  со  стрессом, прогнозировать  результаты  своего  поведения, конструктивно  взаимодействовать  с  окружающими. </w:t>
      </w:r>
    </w:p>
    <w:p w14:paraId="226F667D" w14:textId="77777777" w:rsidR="00250F5D" w:rsidRPr="006438F4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Программа  выстроена, основываясь  не  только  на  возрастных  особенностях  подростков, но  и  на  особенностях, а  также  интересах, присущих  учащимся разного возраста.</w:t>
      </w:r>
    </w:p>
    <w:p w14:paraId="26BB83B5" w14:textId="77777777" w:rsidR="00250F5D" w:rsidRPr="006438F4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Для подростков 12 лет важными являются динамические  изменения  статусов  в  группе  сверстников; возникновение  тенденции  к  экстремальному  поведению, вызванному  попыткой  определить  границы  своего Я, как  физического, так  и  психического.</w:t>
      </w:r>
    </w:p>
    <w:p w14:paraId="02B8765F" w14:textId="77777777" w:rsidR="00250F5D" w:rsidRPr="006438F4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Подростки 13-14 лет, переживают один из самых трудных этапов «трудного» возраста. Главное приобретение этого периода — «чувство взрослости», которое окрашивает всю жизнь подростка: хочется реального участия в реальной жизни, большей самостоятельности, при этом раздражает отношение к себе, как к ребенку, контроль со стороны взрослых становится особенно неприятным. Социальное окружение, значительно расширившееся к этому времени, включает в себя не только близких и понимающих людей, но, зачастую, и носителей не самых лучших образцов поведения и привычек. Не случайно именно 13-14-летние подростки часто приобщаются к наркотикам, вовлекаются в правонарушения.</w:t>
      </w:r>
    </w:p>
    <w:p w14:paraId="79A1D627" w14:textId="77777777" w:rsidR="00250F5D" w:rsidRPr="006438F4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Осмысление себя в широком социуме, своего «Я» среди огромного и не всегда дружественного «Они» — важная задача, которую должен решить подросток. Данная программа способствует приобретению опыта, наиболее важного для ответов на основные вопросы: каким меня видят другие, почему я испытываю смущение, что делать, чтоб меня услышали, что такое критическое мышление и ответственность, как сделать правильный выбор в трудной ситуации и т.д.</w:t>
      </w:r>
    </w:p>
    <w:p w14:paraId="50A1867D" w14:textId="77777777" w:rsidR="00250F5D" w:rsidRPr="006438F4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В 9 классе основными проблемами, которые важны для подростков в силу возрастных особенностей развития, выступают отношения с родителями, другими взрослыми и сверстниками, контроль собственной раздражительности, застенчивость и неуверенность в себе, пути решения конфликтов, формирование их понимания своего призвания, умения видеть смысл жизни, временным перспективам и эмоциональным привязанностям, профессиональному выбору и будущей семейной жизни.</w:t>
      </w:r>
    </w:p>
    <w:p w14:paraId="5FB13E9A" w14:textId="77777777" w:rsidR="00250F5D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 xml:space="preserve">Данная программа позволяет учащимся на уроке познавать не только психологию человека вообще, но дает возможность познавать себя, закономерности, механизмы, сущность, условия развития личности; сориентироваться в особенностях «психологического» взаимодействия, его целях и результатах. Большинство заданий носят предельно обобщенный характер, являясь по сути лишь алгоритмом, который каждый ученик наполняет волнующим </w:t>
      </w:r>
      <w:r w:rsidRPr="006438F4">
        <w:rPr>
          <w:rFonts w:ascii="Times New Roman" w:hAnsi="Times New Roman" w:cs="Times New Roman"/>
          <w:sz w:val="24"/>
          <w:szCs w:val="24"/>
        </w:rPr>
        <w:lastRenderedPageBreak/>
        <w:t>его содержанием, поскольку специфика жанра урока и школьного класса не позволяет открыто работать с теми или иными затруднениями отдельных обучающихся.</w:t>
      </w:r>
    </w:p>
    <w:p w14:paraId="2DBB87F1" w14:textId="77777777" w:rsidR="00ED0A63" w:rsidRDefault="00ED0A63" w:rsidP="006438F4">
      <w:pPr>
        <w:widowControl w:val="0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A63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программы </w:t>
      </w:r>
      <w:r w:rsidRPr="00ED0A6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обусловлена соответствием её содержания требованиям Федерального государственного образовательного стандарта (ФГОС) основного общего образования, Концепции духовно- нравственного развития и воспитания личности гражданина России и направлена на формирование и сохранение п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сихологического здоровья </w:t>
      </w:r>
      <w:r w:rsidRPr="00ED0A6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подростков.</w:t>
      </w:r>
    </w:p>
    <w:p w14:paraId="0E5AF4E8" w14:textId="77777777" w:rsidR="00DE5AAD" w:rsidRPr="006438F4" w:rsidRDefault="00DE5AA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AD">
        <w:rPr>
          <w:rFonts w:ascii="Times New Roman" w:hAnsi="Times New Roman" w:cs="Times New Roman"/>
          <w:b/>
          <w:sz w:val="24"/>
          <w:szCs w:val="24"/>
        </w:rPr>
        <w:t>Основные принципы реализации программы</w:t>
      </w:r>
      <w:r>
        <w:rPr>
          <w:rFonts w:ascii="Times New Roman" w:hAnsi="Times New Roman" w:cs="Times New Roman"/>
          <w:sz w:val="24"/>
          <w:szCs w:val="24"/>
        </w:rPr>
        <w:t>- научность, доступность, добровольность, субьектность, деятельностный и личностный подходы, преемственность, результативность, партнерство, творчество и успех.</w:t>
      </w:r>
    </w:p>
    <w:p w14:paraId="52721F47" w14:textId="77777777" w:rsidR="00250F5D" w:rsidRPr="006438F4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6CD11" w14:textId="77777777" w:rsidR="00250F5D" w:rsidRPr="006438F4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8F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DE5AAD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14:paraId="0E96030F" w14:textId="77777777" w:rsidR="00250F5D" w:rsidRPr="006438F4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Предоставление возможности школьникам изучать свой внутренний мир</w:t>
      </w:r>
    </w:p>
    <w:p w14:paraId="2C000FEC" w14:textId="77777777" w:rsidR="00250F5D" w:rsidRPr="006438F4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Формирование адекватной самооценки, снижению уровня тревожности, развитию позитивного образа собственного будущего.</w:t>
      </w:r>
    </w:p>
    <w:p w14:paraId="196F906D" w14:textId="77777777" w:rsidR="00250F5D" w:rsidRPr="006438F4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Формирование у учащихся важнейшие жизненные навыки, способствующие успешной адаптации в обществе.</w:t>
      </w:r>
    </w:p>
    <w:p w14:paraId="68046835" w14:textId="77777777" w:rsidR="00250F5D" w:rsidRPr="006438F4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Повышение компетентности учащихся (личностные, социальные, коммуникативные).</w:t>
      </w:r>
    </w:p>
    <w:p w14:paraId="0C1EA574" w14:textId="77777777" w:rsidR="00250F5D" w:rsidRPr="006438F4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Развитие навыков преодоления типичных проблем подросткового возраста.</w:t>
      </w:r>
    </w:p>
    <w:p w14:paraId="0EBE11B6" w14:textId="77777777" w:rsidR="00250F5D" w:rsidRPr="006438F4" w:rsidRDefault="00250F5D" w:rsidP="006438F4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before="0" w:beforeAutospacing="0" w:after="0" w:afterAutospacing="0"/>
        <w:ind w:left="1320" w:hanging="600"/>
        <w:jc w:val="both"/>
        <w:rPr>
          <w:rStyle w:val="a8"/>
          <w:b w:val="0"/>
          <w:color w:val="000000"/>
        </w:rPr>
      </w:pPr>
      <w:r w:rsidRPr="006438F4">
        <w:rPr>
          <w:rStyle w:val="a8"/>
          <w:b w:val="0"/>
          <w:color w:val="000000"/>
        </w:rPr>
        <w:t>Развитие навыков прогнозирования своего поведения.</w:t>
      </w:r>
    </w:p>
    <w:p w14:paraId="2CBA19EE" w14:textId="77777777" w:rsidR="00250F5D" w:rsidRPr="006438F4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19CBE" w14:textId="77777777" w:rsidR="00250F5D" w:rsidRPr="006438F4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 xml:space="preserve">Данные цели реализуются через решение психолого-педагогических </w:t>
      </w:r>
      <w:r w:rsidRPr="006438F4">
        <w:rPr>
          <w:rFonts w:ascii="Times New Roman" w:hAnsi="Times New Roman" w:cs="Times New Roman"/>
          <w:b/>
          <w:sz w:val="24"/>
          <w:szCs w:val="24"/>
        </w:rPr>
        <w:t>задач</w:t>
      </w:r>
      <w:r w:rsidRPr="006438F4">
        <w:rPr>
          <w:rFonts w:ascii="Times New Roman" w:hAnsi="Times New Roman" w:cs="Times New Roman"/>
          <w:sz w:val="24"/>
          <w:szCs w:val="24"/>
        </w:rPr>
        <w:t>, обеспечивающих становление личности ребенка:</w:t>
      </w:r>
    </w:p>
    <w:p w14:paraId="59672AB2" w14:textId="77777777" w:rsidR="00250F5D" w:rsidRPr="006438F4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Формировать общие представления учащихся о психологии как науке.</w:t>
      </w:r>
    </w:p>
    <w:p w14:paraId="65DDCA4D" w14:textId="77777777" w:rsidR="00250F5D" w:rsidRPr="006438F4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Оказывать помощи в открытии внутреннего мира человека, пробуждение интереса к другим людям и самому себе.</w:t>
      </w:r>
    </w:p>
    <w:p w14:paraId="08A6CB6F" w14:textId="77777777" w:rsidR="00250F5D" w:rsidRPr="006438F4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  <w:tab w:val="num" w:pos="126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Формировать бережное отношение к своему здоровью.</w:t>
      </w:r>
    </w:p>
    <w:p w14:paraId="01D7248A" w14:textId="77777777" w:rsidR="00250F5D" w:rsidRPr="006438F4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  <w:tab w:val="num" w:pos="126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Побуждать учащихся к самопознанию, формирование мотивов самопознания и самосовершенствования.</w:t>
      </w:r>
    </w:p>
    <w:p w14:paraId="35A172FD" w14:textId="77777777" w:rsidR="00250F5D" w:rsidRPr="006438F4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  <w:tab w:val="num" w:pos="126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Развивать у учащихся навыки конструктивного общения и разрешения жизненных ситуаций.</w:t>
      </w:r>
    </w:p>
    <w:p w14:paraId="0DC517E0" w14:textId="77777777" w:rsidR="00250F5D" w:rsidRPr="006438F4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навыки саморегуляции. </w:t>
      </w:r>
    </w:p>
    <w:p w14:paraId="5D31AD30" w14:textId="77777777" w:rsidR="00250F5D" w:rsidRPr="006438F4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Развивать чувство собственного достоинства, адекватную самооценку.</w:t>
      </w:r>
    </w:p>
    <w:p w14:paraId="55CDE8D9" w14:textId="77777777" w:rsidR="00250F5D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Развивать эмоциональную сферу, понимание чувств, переживания других людей.</w:t>
      </w:r>
    </w:p>
    <w:p w14:paraId="576AA193" w14:textId="77777777" w:rsidR="000A4EBF" w:rsidRDefault="000A4EBF" w:rsidP="000A4EBF">
      <w:pPr>
        <w:widowControl w:val="0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30C56EF4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14:paraId="213E455C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научить положительному </w:t>
      </w:r>
      <w:proofErr w:type="spellStart"/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самоотношению</w:t>
      </w:r>
      <w:proofErr w:type="spellEnd"/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принятию других людей;</w:t>
      </w:r>
    </w:p>
    <w:p w14:paraId="6CF78F2B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научить рефлексивным умениям;</w:t>
      </w:r>
    </w:p>
    <w:p w14:paraId="703C6006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 саморазвитии.</w:t>
      </w:r>
    </w:p>
    <w:p w14:paraId="573CCCAD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14:paraId="5284E47C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воспитывать чувства коллективизма, взаимопомощи, ответственности;</w:t>
      </w:r>
    </w:p>
    <w:p w14:paraId="4F3E4881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сохранять и поддерживать психологического здоровья ребенка;</w:t>
      </w:r>
    </w:p>
    <w:p w14:paraId="23706670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воспитывать нравственные качества учащихся.</w:t>
      </w:r>
    </w:p>
    <w:p w14:paraId="2A16ADE8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14:paraId="431A613E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-создавать условия для развития личности каждого подростка;</w:t>
      </w:r>
    </w:p>
    <w:p w14:paraId="661157B2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развивать положительные эмоции и волевые качества;</w:t>
      </w:r>
    </w:p>
    <w:p w14:paraId="425E2F24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развивать умение осознавать свои чувства, причины поведения, последствия поступков, строить жизненные планы.</w:t>
      </w:r>
    </w:p>
    <w:p w14:paraId="32434C00" w14:textId="77777777" w:rsidR="000A4EBF" w:rsidRPr="000A4EBF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5AC76042" w14:textId="77777777" w:rsidR="000A4EBF" w:rsidRPr="000A4EBF" w:rsidRDefault="000A4EBF" w:rsidP="000A4EBF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результате у школьников должны быть развиты навыки общения и социальной адаптации, выражающиеся:</w:t>
      </w:r>
    </w:p>
    <w:p w14:paraId="2DC4B006" w14:textId="77777777" w:rsidR="000A4EBF" w:rsidRPr="000A4EBF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знании прав личности как основы адекватного взаимодействия с окружающими;</w:t>
      </w:r>
    </w:p>
    <w:p w14:paraId="6DA1AD2B" w14:textId="77777777" w:rsidR="000A4EBF" w:rsidRPr="000A4EBF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обучении умению сотрудничать;</w:t>
      </w:r>
    </w:p>
    <w:p w14:paraId="6E7D4666" w14:textId="77777777" w:rsidR="000A4EBF" w:rsidRPr="000A4EBF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снижении уровня конфликтности;</w:t>
      </w:r>
    </w:p>
    <w:p w14:paraId="5702B9F4" w14:textId="77777777" w:rsidR="000A4EBF" w:rsidRPr="000A4EBF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умении принимать самого себя и других людей, осознавая свои и чужие достоинства и недостатки;</w:t>
      </w:r>
    </w:p>
    <w:p w14:paraId="1EA4AC12" w14:textId="77777777" w:rsidR="000A4EBF" w:rsidRPr="000A4EBF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умении осознавать свои чувства, причины поведения, последствия поступков;</w:t>
      </w:r>
    </w:p>
    <w:p w14:paraId="2E69EDA1" w14:textId="77777777" w:rsidR="000A4EBF" w:rsidRPr="000A4EBF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понимании необходимости самому делать выбор и нести за него ответственность;</w:t>
      </w:r>
    </w:p>
    <w:p w14:paraId="30CE1115" w14:textId="77777777" w:rsidR="000A4EBF" w:rsidRPr="000A4EBF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формировании потребности самоизменения и личностном росте.</w:t>
      </w:r>
    </w:p>
    <w:p w14:paraId="6C721311" w14:textId="77777777" w:rsidR="000A4EBF" w:rsidRDefault="000A4EBF" w:rsidP="000A4EBF">
      <w:pPr>
        <w:widowControl w:val="0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6F52551B" w14:textId="77777777" w:rsidR="00ED0A63" w:rsidRPr="000A4EBF" w:rsidRDefault="00ED0A63" w:rsidP="00ED0A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BF">
        <w:rPr>
          <w:rFonts w:ascii="Times New Roman" w:hAnsi="Times New Roman" w:cs="Times New Roman"/>
          <w:b/>
          <w:sz w:val="24"/>
          <w:szCs w:val="24"/>
        </w:rPr>
        <w:t>На занятиях используются следующие формы организации деятельности:</w:t>
      </w:r>
    </w:p>
    <w:p w14:paraId="4497D63C" w14:textId="77777777" w:rsidR="00ED0A63" w:rsidRPr="006438F4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</w:rPr>
        <w:t>индивидуальная;</w:t>
      </w:r>
    </w:p>
    <w:p w14:paraId="10028528" w14:textId="77777777" w:rsidR="00ED0A63" w:rsidRPr="006438F4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</w:rPr>
        <w:t>групповая;</w:t>
      </w:r>
    </w:p>
    <w:p w14:paraId="4BBAFC57" w14:textId="77777777" w:rsidR="00ED0A63" w:rsidRPr="006438F4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color w:val="000000"/>
          <w:sz w:val="24"/>
          <w:szCs w:val="24"/>
        </w:rPr>
        <w:t>игра;</w:t>
      </w:r>
    </w:p>
    <w:p w14:paraId="5F6F60E8" w14:textId="77777777" w:rsidR="00ED0A63" w:rsidRPr="000A4EBF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беседа;</w:t>
      </w:r>
    </w:p>
    <w:p w14:paraId="4EE5932D" w14:textId="77777777" w:rsidR="00ED0A63" w:rsidRPr="000A4EBF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лекции;</w:t>
      </w:r>
    </w:p>
    <w:p w14:paraId="584BF898" w14:textId="77777777" w:rsidR="00ED0A63" w:rsidRPr="000A4EBF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игры-конкурсы;</w:t>
      </w:r>
    </w:p>
    <w:p w14:paraId="758CB17D" w14:textId="77777777" w:rsidR="00ED0A63" w:rsidRPr="000A4EBF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театральные постановки, разыгрывание ситуаций;</w:t>
      </w:r>
    </w:p>
    <w:p w14:paraId="3181F32F" w14:textId="77777777" w:rsidR="00ED0A63" w:rsidRPr="000A4EBF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практические занятия с элементами игр,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14:paraId="615B25C4" w14:textId="77777777" w:rsidR="00ED0A63" w:rsidRPr="000A4EBF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амостоятельная творческая работа (индивидуальная и групповая);</w:t>
      </w:r>
    </w:p>
    <w:p w14:paraId="00C4CC4A" w14:textId="77777777" w:rsidR="00ED0A63" w:rsidRPr="00ED0A63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поисково-исследовательская деятельность.</w:t>
      </w:r>
    </w:p>
    <w:p w14:paraId="18DDDE92" w14:textId="77777777" w:rsidR="00ED0A63" w:rsidRPr="000A4EBF" w:rsidRDefault="00ED0A63" w:rsidP="00ED0A63">
      <w:pPr>
        <w:pStyle w:val="a9"/>
        <w:shd w:val="clear" w:color="auto" w:fill="FFFFFF"/>
        <w:spacing w:after="0" w:line="240" w:lineRule="auto"/>
        <w:ind w:left="1571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12B0368C" w14:textId="77777777" w:rsidR="00ED0A63" w:rsidRPr="000A4EBF" w:rsidRDefault="00ED0A63" w:rsidP="00ED0A63">
      <w:pPr>
        <w:pStyle w:val="a9"/>
        <w:shd w:val="clear" w:color="auto" w:fill="FFFFFF"/>
        <w:spacing w:after="0" w:line="240" w:lineRule="auto"/>
        <w:ind w:left="1571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b/>
          <w:sz w:val="24"/>
          <w:szCs w:val="24"/>
        </w:rPr>
        <w:t xml:space="preserve">На занятиях используются следующие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0A4E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иды деятельности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D295DFC" w14:textId="77777777" w:rsidR="00ED0A63" w:rsidRPr="000A4EBF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игровая;</w:t>
      </w:r>
    </w:p>
    <w:p w14:paraId="07074276" w14:textId="77777777" w:rsidR="00ED0A63" w:rsidRPr="000A4EBF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познавательная;</w:t>
      </w:r>
    </w:p>
    <w:p w14:paraId="3C8D63A6" w14:textId="77777777" w:rsidR="00ED0A63" w:rsidRPr="000A4EBF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проблемно-ценностное общение;</w:t>
      </w:r>
    </w:p>
    <w:p w14:paraId="1734B109" w14:textId="77777777" w:rsidR="00ED0A63" w:rsidRPr="000A4EBF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художественное и театральное творчество;</w:t>
      </w:r>
    </w:p>
    <w:p w14:paraId="5B785A45" w14:textId="77777777" w:rsidR="00ED0A63" w:rsidRPr="000A4EBF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психологические тренинги.</w:t>
      </w:r>
    </w:p>
    <w:p w14:paraId="332BE528" w14:textId="77777777" w:rsidR="00ED0A63" w:rsidRPr="000A4EBF" w:rsidRDefault="00ED0A63" w:rsidP="00ED0A63">
      <w:pPr>
        <w:shd w:val="clear" w:color="auto" w:fill="FFFFFF"/>
        <w:spacing w:after="0" w:line="240" w:lineRule="auto"/>
        <w:ind w:left="1211" w:firstLine="205"/>
        <w:rPr>
          <w:rFonts w:ascii="Arial" w:hAnsi="Arial" w:cs="Arial"/>
          <w:color w:val="000000"/>
          <w:sz w:val="21"/>
          <w:szCs w:val="21"/>
          <w:lang w:eastAsia="ru-RU"/>
        </w:rPr>
      </w:pPr>
      <w:r w:rsidRPr="000A4E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ребусов, сочинение сказок, стихотворений, инсценирование ситуаций, иллюстрирование материала.</w:t>
      </w:r>
    </w:p>
    <w:p w14:paraId="3602EC13" w14:textId="77777777" w:rsidR="00DE5AAD" w:rsidRPr="006438F4" w:rsidRDefault="00DE5AAD" w:rsidP="00DE5AAD">
      <w:pPr>
        <w:widowControl w:val="0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292765C0" w14:textId="77777777" w:rsidR="00250F5D" w:rsidRPr="00ED0A63" w:rsidRDefault="00C810D5" w:rsidP="00C810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63">
        <w:rPr>
          <w:rFonts w:ascii="Times New Roman" w:hAnsi="Times New Roman" w:cs="Times New Roman"/>
          <w:b/>
          <w:sz w:val="24"/>
          <w:szCs w:val="24"/>
        </w:rPr>
        <w:t xml:space="preserve">Место курса в </w:t>
      </w:r>
      <w:r w:rsidR="00DE5AAD" w:rsidRPr="00ED0A63">
        <w:rPr>
          <w:rFonts w:ascii="Times New Roman" w:hAnsi="Times New Roman" w:cs="Times New Roman"/>
          <w:b/>
          <w:sz w:val="24"/>
          <w:szCs w:val="24"/>
        </w:rPr>
        <w:t>учебном плане</w:t>
      </w:r>
    </w:p>
    <w:p w14:paraId="67775036" w14:textId="77777777" w:rsidR="00C810D5" w:rsidRPr="004261B1" w:rsidRDefault="00C810D5" w:rsidP="00C810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67BF">
        <w:rPr>
          <w:rFonts w:ascii="Times New Roman" w:hAnsi="Times New Roman"/>
          <w:sz w:val="24"/>
          <w:szCs w:val="24"/>
        </w:rPr>
        <w:t>Курс «</w:t>
      </w:r>
      <w:r w:rsidR="00167577">
        <w:rPr>
          <w:rFonts w:ascii="Times New Roman" w:hAnsi="Times New Roman"/>
          <w:bCs/>
          <w:sz w:val="24"/>
          <w:szCs w:val="24"/>
        </w:rPr>
        <w:t>Психология</w:t>
      </w:r>
      <w:r w:rsidRPr="005767BF">
        <w:rPr>
          <w:rFonts w:ascii="Times New Roman" w:hAnsi="Times New Roman"/>
          <w:sz w:val="24"/>
          <w:szCs w:val="24"/>
        </w:rPr>
        <w:t>» в соответствии с ООП ООО из</w:t>
      </w:r>
      <w:r>
        <w:rPr>
          <w:rFonts w:ascii="Times New Roman" w:hAnsi="Times New Roman"/>
          <w:sz w:val="24"/>
          <w:szCs w:val="24"/>
        </w:rPr>
        <w:t>учается в 5-9 классах из расчета 35</w:t>
      </w:r>
      <w:r w:rsidRPr="005767B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767BF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 xml:space="preserve"> в 5-8 классах и 34 часа – в 9</w:t>
      </w:r>
      <w:r w:rsidRPr="005767BF">
        <w:rPr>
          <w:rFonts w:ascii="Times New Roman" w:hAnsi="Times New Roman"/>
          <w:sz w:val="24"/>
          <w:szCs w:val="24"/>
        </w:rPr>
        <w:t>, в рамках реализации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социальному направлению</w:t>
      </w:r>
      <w:r w:rsidRPr="004261B1">
        <w:rPr>
          <w:rFonts w:ascii="Times New Roman" w:hAnsi="Times New Roman"/>
          <w:sz w:val="24"/>
          <w:szCs w:val="24"/>
        </w:rPr>
        <w:t>.</w:t>
      </w:r>
    </w:p>
    <w:p w14:paraId="674D232C" w14:textId="77777777" w:rsidR="00C810D5" w:rsidRPr="00C810D5" w:rsidRDefault="00C810D5" w:rsidP="00C810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61B1">
        <w:rPr>
          <w:rFonts w:ascii="Times New Roman" w:hAnsi="Times New Roman"/>
          <w:b/>
          <w:i/>
          <w:sz w:val="24"/>
          <w:szCs w:val="24"/>
        </w:rPr>
        <w:t>Срок реализации программы внеурочной деятельности «</w:t>
      </w:r>
      <w:r w:rsidR="00167577">
        <w:rPr>
          <w:rFonts w:ascii="Times New Roman" w:hAnsi="Times New Roman"/>
          <w:b/>
          <w:bCs/>
          <w:i/>
          <w:sz w:val="24"/>
          <w:szCs w:val="24"/>
        </w:rPr>
        <w:t>Психология</w:t>
      </w:r>
      <w:r>
        <w:rPr>
          <w:rFonts w:ascii="Times New Roman" w:hAnsi="Times New Roman"/>
          <w:b/>
          <w:i/>
          <w:sz w:val="24"/>
          <w:szCs w:val="24"/>
        </w:rPr>
        <w:t>» - пять лет</w:t>
      </w:r>
      <w:r w:rsidRPr="004261B1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Каждый год обучения по курсу может быть реализован как от</w:t>
      </w:r>
      <w:r w:rsidR="00ED0A63">
        <w:rPr>
          <w:rFonts w:ascii="Times New Roman" w:hAnsi="Times New Roman"/>
          <w:sz w:val="24"/>
          <w:szCs w:val="24"/>
        </w:rPr>
        <w:t>дельный самостоятельный модуль и не предусматривает обязательного последовательного изучения на протяжении всех 5лет.</w:t>
      </w:r>
    </w:p>
    <w:p w14:paraId="154B3CFB" w14:textId="77777777" w:rsidR="00C810D5" w:rsidRPr="005767BF" w:rsidRDefault="00C810D5" w:rsidP="00C810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5BFA">
        <w:rPr>
          <w:rFonts w:ascii="Times New Roman" w:hAnsi="Times New Roman"/>
          <w:b/>
          <w:i/>
          <w:sz w:val="24"/>
          <w:szCs w:val="24"/>
        </w:rPr>
        <w:t>Место реализациипрограммы:</w:t>
      </w:r>
      <w:r>
        <w:rPr>
          <w:rFonts w:ascii="Times New Roman" w:hAnsi="Times New Roman"/>
          <w:sz w:val="24"/>
          <w:szCs w:val="24"/>
        </w:rPr>
        <w:t>учебный кабинет, кабинет психолога</w:t>
      </w:r>
      <w:r w:rsidRPr="005767BF">
        <w:rPr>
          <w:rFonts w:ascii="Times New Roman" w:hAnsi="Times New Roman"/>
          <w:sz w:val="24"/>
          <w:szCs w:val="24"/>
        </w:rPr>
        <w:t>.</w:t>
      </w:r>
    </w:p>
    <w:p w14:paraId="026F358A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5A620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32644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FED3A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C7A8D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63AB5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7072C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AFF86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977AB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br w:type="page"/>
      </w:r>
    </w:p>
    <w:p w14:paraId="0A40B99C" w14:textId="77777777" w:rsidR="006438F4" w:rsidRPr="006438F4" w:rsidRDefault="006438F4" w:rsidP="006438F4">
      <w:pPr>
        <w:pStyle w:val="a9"/>
        <w:widowControl w:val="0"/>
        <w:numPr>
          <w:ilvl w:val="0"/>
          <w:numId w:val="17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F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14:paraId="701D4B05" w14:textId="77777777" w:rsidR="00250F5D" w:rsidRPr="006438F4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Курс занятий по психологии направлен на формирование у учащихся следующих умений и способностей.</w:t>
      </w:r>
    </w:p>
    <w:p w14:paraId="2ED3E53F" w14:textId="77777777" w:rsidR="00250F5D" w:rsidRPr="006438F4" w:rsidRDefault="00250F5D" w:rsidP="003B693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38F4">
        <w:rPr>
          <w:rFonts w:ascii="Times New Roman" w:hAnsi="Times New Roman" w:cs="Times New Roman"/>
          <w:b/>
          <w:sz w:val="24"/>
          <w:szCs w:val="24"/>
        </w:rPr>
        <w:t>Личностные компетенции:</w:t>
      </w:r>
    </w:p>
    <w:p w14:paraId="120E610E" w14:textId="77777777" w:rsidR="00250F5D" w:rsidRPr="003B693B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sz w:val="24"/>
          <w:szCs w:val="24"/>
        </w:rPr>
        <w:t>умение адекватно вести себя в различных ситуациях;</w:t>
      </w:r>
    </w:p>
    <w:p w14:paraId="4CAE0E48" w14:textId="77777777" w:rsidR="00250F5D" w:rsidRPr="003B693B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sz w:val="24"/>
          <w:szCs w:val="24"/>
        </w:rPr>
        <w:t>умение различать и описывать свои эмоциональные состояния;</w:t>
      </w:r>
    </w:p>
    <w:p w14:paraId="4C66C2D6" w14:textId="77777777" w:rsidR="00250F5D" w:rsidRPr="003B693B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sz w:val="24"/>
          <w:szCs w:val="24"/>
        </w:rPr>
        <w:t>способность контролировать эмоции, управлять ими;</w:t>
      </w:r>
    </w:p>
    <w:p w14:paraId="1D4D6E0D" w14:textId="77777777" w:rsidR="00250F5D" w:rsidRPr="003B693B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sz w:val="24"/>
          <w:szCs w:val="24"/>
        </w:rPr>
        <w:t>умение отстаивать свою позицию в коллективе и одновременно дружески относиться к одноклассникам;</w:t>
      </w:r>
    </w:p>
    <w:p w14:paraId="3E83A830" w14:textId="77777777" w:rsidR="00250F5D" w:rsidRPr="003B693B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sz w:val="24"/>
          <w:szCs w:val="24"/>
        </w:rPr>
        <w:t>стремление к изучению своих возможностей и способностей;</w:t>
      </w:r>
    </w:p>
    <w:p w14:paraId="5BD80D81" w14:textId="77777777" w:rsidR="00ED0A63" w:rsidRPr="003B693B" w:rsidRDefault="00ED0A63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sz w:val="24"/>
          <w:szCs w:val="24"/>
        </w:rPr>
        <w:t>успешная адаптация в социуме;</w:t>
      </w:r>
    </w:p>
    <w:p w14:paraId="0A8B066D" w14:textId="77777777" w:rsidR="00ED0A63" w:rsidRPr="003B693B" w:rsidRDefault="00ED0A63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 мотивации к учению и познанию.</w:t>
      </w:r>
    </w:p>
    <w:p w14:paraId="1282410B" w14:textId="77777777" w:rsidR="00ED0A63" w:rsidRDefault="00ED0A63" w:rsidP="003B693B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  <w:shd w:val="clear" w:color="auto" w:fill="FFFFFF"/>
        </w:rPr>
        <w:t>Применительно к данной программе</w:t>
      </w:r>
    </w:p>
    <w:p w14:paraId="2A05F460" w14:textId="77777777" w:rsidR="00ED0A63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сформированность у обучающихся уважения и интереса к чувствам других людей;</w:t>
      </w:r>
    </w:p>
    <w:p w14:paraId="417CD540" w14:textId="77777777" w:rsidR="00ED0A63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сформированность умения анализировать свое поведение на основе общих морально-нравственных понятий (о добре и зле, должном и недопустимом);</w:t>
      </w:r>
    </w:p>
    <w:p w14:paraId="6D0DD1F0" w14:textId="77777777" w:rsidR="00ED0A63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сформированность уважительного отношения к отличительным особенностям чувств и эмоций других людей;</w:t>
      </w:r>
    </w:p>
    <w:p w14:paraId="463BCE49" w14:textId="77777777" w:rsidR="00ED0A63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сформированность у обучающихся мотивации к изучению психологии, с целью самосовершенствования и дальнейшей самореализации;</w:t>
      </w:r>
    </w:p>
    <w:p w14:paraId="7F65A826" w14:textId="77777777" w:rsidR="00ED0A63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сформированность у обучающихся готовности и способности к духовному развитию;</w:t>
      </w:r>
    </w:p>
    <w:p w14:paraId="79F0ADA4" w14:textId="77777777" w:rsidR="00ED0A63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сформированность нравственных качеств обучающихся, основанных на духовных традициях, внутренней установке личности поступать согласно своей совести;</w:t>
      </w:r>
    </w:p>
    <w:p w14:paraId="214265E4" w14:textId="77777777" w:rsidR="00ED0A63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proofErr w:type="spellStart"/>
      <w:r>
        <w:rPr>
          <w:rStyle w:val="c2"/>
          <w:color w:val="000000"/>
        </w:rPr>
        <w:t>сформировнность</w:t>
      </w:r>
      <w:proofErr w:type="spellEnd"/>
      <w:r>
        <w:rPr>
          <w:rStyle w:val="c2"/>
          <w:color w:val="000000"/>
        </w:rPr>
        <w:t xml:space="preserve"> у обучающихся мотивации к обучению и познанию.</w:t>
      </w:r>
    </w:p>
    <w:p w14:paraId="0B4B924E" w14:textId="77777777" w:rsidR="00ED0A63" w:rsidRDefault="00ED0A63" w:rsidP="003B693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Метапредметными результатами </w:t>
      </w:r>
      <w:r>
        <w:rPr>
          <w:rStyle w:val="c2"/>
          <w:color w:val="000000"/>
        </w:rPr>
        <w:t>изучения курса является формирование универсальных учебных действий (УУД).</w:t>
      </w:r>
    </w:p>
    <w:p w14:paraId="6D386FD5" w14:textId="77777777" w:rsidR="00ED0A63" w:rsidRPr="003B693B" w:rsidRDefault="00ED0A63" w:rsidP="003B693B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B693B">
        <w:rPr>
          <w:rStyle w:val="c2"/>
          <w:b/>
          <w:i/>
          <w:iCs/>
          <w:color w:val="000000"/>
        </w:rPr>
        <w:t>Регулятивные УУД:</w:t>
      </w:r>
    </w:p>
    <w:p w14:paraId="292732BF" w14:textId="77777777" w:rsidR="00ED0A63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осознавать свои личные качества, способности и возможности</w:t>
      </w:r>
    </w:p>
    <w:p w14:paraId="5FD2804F" w14:textId="77777777" w:rsidR="00ED0A63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осознавать свои эмоциональные состояния и учиться саморегуляции</w:t>
      </w:r>
    </w:p>
    <w:p w14:paraId="29913602" w14:textId="77777777" w:rsidR="00ED0A63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овладевать навыками саморегуляции в общении со сверстниками и учителями</w:t>
      </w:r>
    </w:p>
    <w:p w14:paraId="42D1C65D" w14:textId="77777777" w:rsidR="00ED0A63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научиться контролировать собственное агрессивное поведение</w:t>
      </w:r>
    </w:p>
    <w:p w14:paraId="04B3BD3F" w14:textId="77777777" w:rsidR="00ED0A63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осознавать свою долю ответственности за чувства, мысли и поступки.</w:t>
      </w:r>
    </w:p>
    <w:p w14:paraId="7E6FDD18" w14:textId="77777777" w:rsidR="00ED0A63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учиться прогнозировать последствия собственных поступков.</w:t>
      </w:r>
    </w:p>
    <w:p w14:paraId="2481DF4D" w14:textId="77777777" w:rsidR="00ED0A63" w:rsidRPr="003B693B" w:rsidRDefault="00ED0A63" w:rsidP="003B693B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B693B">
        <w:rPr>
          <w:rStyle w:val="c2"/>
          <w:b/>
          <w:i/>
          <w:iCs/>
          <w:color w:val="000000"/>
        </w:rPr>
        <w:t>Познавательные УУД:</w:t>
      </w:r>
    </w:p>
    <w:p w14:paraId="256050EF" w14:textId="77777777" w:rsidR="00ED0A63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учиться осознавать и анализировать изменения в самом себе</w:t>
      </w:r>
    </w:p>
    <w:p w14:paraId="7B0DB0FF" w14:textId="77777777" w:rsidR="00ED0A63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планировать свою учебную деятельность с учетом индивидуального стиля учебной деятельности</w:t>
      </w:r>
    </w:p>
    <w:p w14:paraId="574C0E1D" w14:textId="77777777" w:rsidR="00ED0A63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адекватно воспринимать оценки учителей</w:t>
      </w:r>
    </w:p>
    <w:p w14:paraId="1BC64288" w14:textId="77777777" w:rsidR="00ED0A63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уметь распознавать чувства других людей</w:t>
      </w:r>
    </w:p>
    <w:p w14:paraId="1FF326A3" w14:textId="77777777" w:rsidR="00ED0A63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обогатить представления о собственных ценностях и их роли в жизни</w:t>
      </w:r>
    </w:p>
    <w:p w14:paraId="4E1DFCC7" w14:textId="77777777" w:rsidR="00ED0A63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уметь формулировать собственные проблемы</w:t>
      </w:r>
    </w:p>
    <w:p w14:paraId="6F7735A8" w14:textId="77777777" w:rsidR="00ED0A63" w:rsidRPr="003B693B" w:rsidRDefault="00ED0A63" w:rsidP="003B693B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B693B">
        <w:rPr>
          <w:rStyle w:val="c2"/>
          <w:b/>
          <w:i/>
          <w:iCs/>
          <w:color w:val="000000"/>
        </w:rPr>
        <w:t>Коммуникативные УУД:</w:t>
      </w:r>
    </w:p>
    <w:p w14:paraId="4B52664A" w14:textId="77777777" w:rsidR="00ED0A63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учиться строить взаимоотношения с окружающими</w:t>
      </w:r>
    </w:p>
    <w:p w14:paraId="332B1341" w14:textId="77777777" w:rsidR="00ED0A63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учиться конструктивно разрешать конфликтные ситуации</w:t>
      </w:r>
    </w:p>
    <w:p w14:paraId="168E6D72" w14:textId="77777777" w:rsidR="00ED0A63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учиться правильно вести себя в ситуации проявления агрессии со стороны других</w:t>
      </w:r>
    </w:p>
    <w:p w14:paraId="7109772B" w14:textId="77777777" w:rsidR="00ED0A63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учиться самостоятельно решать проблемы в общении с друзьями</w:t>
      </w:r>
    </w:p>
    <w:p w14:paraId="132D94C6" w14:textId="77777777" w:rsidR="00ED0A63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формулировать свое собственное мнение и позицию</w:t>
      </w:r>
    </w:p>
    <w:p w14:paraId="56B135FD" w14:textId="77777777" w:rsidR="00ED0A63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учиться толерантному отношению к другому человеку</w:t>
      </w:r>
    </w:p>
    <w:p w14:paraId="6770FE61" w14:textId="77777777" w:rsidR="00250F5D" w:rsidRPr="006438F4" w:rsidRDefault="00250F5D" w:rsidP="003B69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BB669" w14:textId="77777777" w:rsidR="00250F5D" w:rsidRPr="006438F4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DE5AAD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</w:t>
      </w:r>
      <w:r w:rsidR="00673A9A">
        <w:rPr>
          <w:rFonts w:ascii="Times New Roman" w:hAnsi="Times New Roman" w:cs="Times New Roman"/>
          <w:sz w:val="24"/>
          <w:szCs w:val="24"/>
        </w:rPr>
        <w:t>20</w:t>
      </w:r>
      <w:r w:rsidR="00DE5AAD">
        <w:rPr>
          <w:rFonts w:ascii="Times New Roman" w:hAnsi="Times New Roman" w:cs="Times New Roman"/>
          <w:sz w:val="24"/>
          <w:szCs w:val="24"/>
        </w:rPr>
        <w:t>-20</w:t>
      </w:r>
      <w:r w:rsidR="00673A9A">
        <w:rPr>
          <w:rFonts w:ascii="Times New Roman" w:hAnsi="Times New Roman" w:cs="Times New Roman"/>
          <w:sz w:val="24"/>
          <w:szCs w:val="24"/>
        </w:rPr>
        <w:t>21</w:t>
      </w:r>
      <w:r w:rsidRPr="006438F4">
        <w:rPr>
          <w:rFonts w:ascii="Times New Roman" w:hAnsi="Times New Roman" w:cs="Times New Roman"/>
          <w:sz w:val="24"/>
          <w:szCs w:val="24"/>
        </w:rPr>
        <w:t xml:space="preserve"> учебный год для реализации программы курса выделено 34 часа в 5 классе, 35 часов в 6-7 классах, 36 часов в 8 классе и 34 часа в 9 класса (по 1 часу в неделю) в соответствии с учебным планом.</w:t>
      </w:r>
    </w:p>
    <w:p w14:paraId="2BF1DEEB" w14:textId="77777777" w:rsidR="003B693B" w:rsidRDefault="003B693B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901B21D" w14:textId="77777777" w:rsidR="006438F4" w:rsidRPr="003B693B" w:rsidRDefault="006438F4" w:rsidP="00172E11">
      <w:pPr>
        <w:pStyle w:val="a9"/>
        <w:widowControl w:val="0"/>
        <w:numPr>
          <w:ilvl w:val="0"/>
          <w:numId w:val="17"/>
        </w:numPr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3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14:paraId="511AED15" w14:textId="77777777" w:rsidR="00AD7542" w:rsidRPr="003B693B" w:rsidRDefault="00233F30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3B">
        <w:rPr>
          <w:rFonts w:ascii="Times New Roman" w:hAnsi="Times New Roman" w:cs="Times New Roman"/>
          <w:b/>
          <w:sz w:val="24"/>
          <w:szCs w:val="24"/>
        </w:rPr>
        <w:t xml:space="preserve">Модуль 1. Я – пятиклассник. </w:t>
      </w:r>
      <w:r w:rsidR="00167577" w:rsidRPr="003B693B">
        <w:rPr>
          <w:rFonts w:ascii="Times New Roman" w:hAnsi="Times New Roman" w:cs="Times New Roman"/>
          <w:b/>
          <w:sz w:val="24"/>
          <w:szCs w:val="24"/>
        </w:rPr>
        <w:t>5 класс.</w:t>
      </w:r>
    </w:p>
    <w:p w14:paraId="110623DC" w14:textId="77777777" w:rsidR="007A3666" w:rsidRPr="003B693B" w:rsidRDefault="00AD7542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B6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Помочь подросткам осознать свои изменения, мотивировать их к позитивному самоизменению, способствовать успешной психологической адаптации учащихся к условиям обучения в основной школе.</w:t>
      </w:r>
    </w:p>
    <w:p w14:paraId="339A719C" w14:textId="77777777" w:rsidR="00233F30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Тематика занятий:</w:t>
      </w:r>
      <w:r w:rsidR="00233F30" w:rsidRPr="003B693B">
        <w:rPr>
          <w:rFonts w:ascii="Times New Roman" w:hAnsi="Times New Roman" w:cs="Times New Roman"/>
          <w:sz w:val="24"/>
          <w:szCs w:val="24"/>
        </w:rPr>
        <w:t xml:space="preserve">Введение в мир психологии. Я имею право </w:t>
      </w:r>
      <w:r w:rsidR="00233F30" w:rsidRPr="003B69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чувствовать и выражать свои чувства. </w:t>
      </w:r>
      <w:r w:rsidR="00233F30" w:rsidRPr="003B693B">
        <w:rPr>
          <w:rFonts w:ascii="Times New Roman" w:hAnsi="Times New Roman" w:cs="Times New Roman"/>
          <w:sz w:val="24"/>
          <w:szCs w:val="24"/>
        </w:rPr>
        <w:t>Я и мой внутренний мир. Кто в ответе за мой внутренний мир? Я и ты. Мы начинаем меняться.</w:t>
      </w:r>
      <w:r w:rsidR="00233F30" w:rsidRPr="0062344B">
        <w:rPr>
          <w:rFonts w:ascii="Times New Roman" w:hAnsi="Times New Roman" w:cs="Times New Roman"/>
          <w:sz w:val="24"/>
          <w:szCs w:val="24"/>
        </w:rPr>
        <w:t>Итоговое занятие</w:t>
      </w:r>
      <w:r w:rsidR="00344B9A" w:rsidRPr="0062344B">
        <w:rPr>
          <w:rFonts w:ascii="Times New Roman" w:hAnsi="Times New Roman" w:cs="Times New Roman"/>
          <w:sz w:val="24"/>
          <w:szCs w:val="24"/>
        </w:rPr>
        <w:t>.</w:t>
      </w:r>
    </w:p>
    <w:p w14:paraId="47053A79" w14:textId="77777777" w:rsidR="0062344B" w:rsidRPr="0062344B" w:rsidRDefault="0062344B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114C4" w14:textId="77777777" w:rsidR="000A6A4B" w:rsidRPr="0062344B" w:rsidRDefault="000A6A4B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62344B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74A670C0" w14:textId="77777777" w:rsidR="0062344B" w:rsidRPr="00F65639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Ролевые игры. </w:t>
      </w:r>
      <w:r w:rsidRPr="00F65639">
        <w:t>Разыгрывание различных ситуаций, предлагаемых как этюды (например, обиженный и обидчик; учитель и ученик).</w:t>
      </w:r>
    </w:p>
    <w:p w14:paraId="304075E1" w14:textId="77777777" w:rsidR="0062344B" w:rsidRPr="00F65639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Дискуссии. </w:t>
      </w:r>
      <w:r w:rsidRPr="00F65639">
        <w:t>Обсуждение вопросов, связанных с основной темой занятия.</w:t>
      </w:r>
    </w:p>
    <w:p w14:paraId="33F70398" w14:textId="77777777" w:rsidR="0062344B" w:rsidRPr="00F65639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Рисуночная арт-терапия. </w:t>
      </w:r>
      <w:r w:rsidRPr="00F65639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2651A34E" w14:textId="77777777" w:rsidR="0062344B" w:rsidRPr="00F65639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Моделирование образцов поведения. </w:t>
      </w:r>
      <w:r w:rsidRPr="00F65639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24F2ACF2" w14:textId="77777777" w:rsidR="0062344B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F65639">
        <w:rPr>
          <w:i/>
          <w:iCs/>
        </w:rPr>
        <w:t>Метафорические истории и притчи.</w:t>
      </w:r>
    </w:p>
    <w:p w14:paraId="0CE18FF1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F40266">
        <w:rPr>
          <w:i/>
          <w:szCs w:val="28"/>
        </w:rPr>
        <w:t>Анализ научных и</w:t>
      </w:r>
      <w:r>
        <w:rPr>
          <w:i/>
          <w:szCs w:val="28"/>
        </w:rPr>
        <w:t xml:space="preserve"> художественных источников, СМИ.</w:t>
      </w:r>
    </w:p>
    <w:p w14:paraId="445BC3BA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>
        <w:rPr>
          <w:i/>
          <w:iCs/>
        </w:rPr>
        <w:t>Самоанализ.</w:t>
      </w:r>
    </w:p>
    <w:p w14:paraId="0F7092BC" w14:textId="77777777" w:rsidR="0062344B" w:rsidRPr="003B693B" w:rsidRDefault="0062344B" w:rsidP="00172E11">
      <w:pPr>
        <w:pStyle w:val="Default"/>
        <w:widowControl w:val="0"/>
        <w:spacing w:line="276" w:lineRule="auto"/>
        <w:jc w:val="both"/>
        <w:rPr>
          <w:color w:val="FF0000"/>
        </w:rPr>
      </w:pPr>
    </w:p>
    <w:p w14:paraId="6CB9F9CE" w14:textId="77777777" w:rsidR="003570C9" w:rsidRPr="0062344B" w:rsidRDefault="003570C9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62344B">
        <w:rPr>
          <w:b/>
          <w:i/>
          <w:color w:val="auto"/>
        </w:rPr>
        <w:t>Основные виды учебной деятельности</w:t>
      </w:r>
      <w:r w:rsidRPr="0062344B">
        <w:rPr>
          <w:b/>
          <w:i/>
          <w:color w:val="auto"/>
        </w:rPr>
        <w:tab/>
      </w:r>
    </w:p>
    <w:p w14:paraId="35B146ED" w14:textId="77777777" w:rsidR="003570C9" w:rsidRPr="0062344B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У</w:t>
      </w:r>
      <w:r w:rsidR="003570C9" w:rsidRPr="0062344B">
        <w:rPr>
          <w:rFonts w:eastAsia="Times New Roman"/>
          <w:bCs/>
          <w:color w:val="auto"/>
          <w:shd w:val="clear" w:color="auto" w:fill="FFFFFF"/>
        </w:rPr>
        <w:t xml:space="preserve">частие в </w:t>
      </w:r>
      <w:r>
        <w:rPr>
          <w:rFonts w:eastAsia="Times New Roman"/>
          <w:bCs/>
          <w:color w:val="auto"/>
          <w:shd w:val="clear" w:color="auto" w:fill="FFFFFF"/>
        </w:rPr>
        <w:t>психологическом эксперименте. П</w:t>
      </w:r>
      <w:r w:rsidR="003570C9" w:rsidRPr="0062344B">
        <w:rPr>
          <w:rFonts w:eastAsia="Times New Roman"/>
          <w:bCs/>
          <w:color w:val="auto"/>
          <w:shd w:val="clear" w:color="auto" w:fill="FFFFFF"/>
        </w:rPr>
        <w:t xml:space="preserve">остановка </w:t>
      </w:r>
      <w:r>
        <w:rPr>
          <w:rFonts w:eastAsia="Times New Roman"/>
          <w:bCs/>
          <w:color w:val="auto"/>
          <w:shd w:val="clear" w:color="auto" w:fill="FFFFFF"/>
        </w:rPr>
        <w:t>учебного эксперимента. Постановка опытов. Ф</w:t>
      </w:r>
      <w:r w:rsidR="003570C9" w:rsidRPr="0062344B">
        <w:rPr>
          <w:rFonts w:eastAsia="Times New Roman"/>
          <w:bCs/>
          <w:color w:val="auto"/>
          <w:shd w:val="clear" w:color="auto" w:fill="FFFFFF"/>
        </w:rPr>
        <w:t>ормулирование проблемы</w:t>
      </w:r>
      <w:r>
        <w:rPr>
          <w:rFonts w:eastAsia="Times New Roman"/>
          <w:bCs/>
          <w:color w:val="auto"/>
          <w:shd w:val="clear" w:color="auto" w:fill="FFFFFF"/>
        </w:rPr>
        <w:t xml:space="preserve"> в психологии. Дискуссия, как метод психологического исследования. О</w:t>
      </w:r>
      <w:r w:rsidR="003570C9" w:rsidRPr="0062344B">
        <w:rPr>
          <w:rFonts w:eastAsia="Times New Roman"/>
          <w:bCs/>
          <w:color w:val="auto"/>
          <w:shd w:val="clear" w:color="auto" w:fill="FFFFFF"/>
        </w:rPr>
        <w:t>пределение цели и задач исследования</w:t>
      </w:r>
      <w:r>
        <w:rPr>
          <w:rFonts w:eastAsia="Times New Roman"/>
          <w:bCs/>
          <w:color w:val="auto"/>
          <w:shd w:val="clear" w:color="auto" w:fill="FFFFFF"/>
        </w:rPr>
        <w:t>. С</w:t>
      </w:r>
      <w:r w:rsidR="003570C9" w:rsidRPr="0062344B">
        <w:rPr>
          <w:rFonts w:eastAsia="Times New Roman"/>
          <w:bCs/>
          <w:color w:val="auto"/>
          <w:shd w:val="clear" w:color="auto" w:fill="FFFFFF"/>
        </w:rPr>
        <w:t>оставление плана</w:t>
      </w:r>
      <w:r>
        <w:rPr>
          <w:rFonts w:eastAsia="Times New Roman"/>
          <w:bCs/>
          <w:color w:val="auto"/>
          <w:shd w:val="clear" w:color="auto" w:fill="FFFFFF"/>
        </w:rPr>
        <w:t xml:space="preserve"> психологического исследования. Тренинг, виды тренингов в психологии. Оформление результатов работы. П</w:t>
      </w:r>
      <w:r w:rsidR="003570C9" w:rsidRPr="0062344B">
        <w:rPr>
          <w:rFonts w:eastAsia="Times New Roman"/>
          <w:bCs/>
          <w:color w:val="auto"/>
          <w:shd w:val="clear" w:color="auto" w:fill="FFFFFF"/>
        </w:rPr>
        <w:t>роведение тематических</w:t>
      </w:r>
      <w:r>
        <w:rPr>
          <w:rFonts w:eastAsia="Times New Roman"/>
          <w:bCs/>
          <w:color w:val="auto"/>
          <w:shd w:val="clear" w:color="auto" w:fill="FFFFFF"/>
        </w:rPr>
        <w:t xml:space="preserve"> экспериментальных исследований. П</w:t>
      </w:r>
      <w:r w:rsidR="003570C9" w:rsidRPr="0062344B">
        <w:rPr>
          <w:rFonts w:eastAsia="Times New Roman"/>
          <w:bCs/>
          <w:color w:val="auto"/>
          <w:shd w:val="clear" w:color="auto" w:fill="FFFFFF"/>
        </w:rPr>
        <w:t>редставление результатов эксперимента в различных видах.</w:t>
      </w:r>
      <w:r>
        <w:rPr>
          <w:rFonts w:eastAsia="Times New Roman"/>
          <w:bCs/>
          <w:color w:val="auto"/>
          <w:shd w:val="clear" w:color="auto" w:fill="FFFFFF"/>
        </w:rPr>
        <w:t xml:space="preserve"> О</w:t>
      </w:r>
      <w:r w:rsidR="003570C9" w:rsidRPr="0062344B">
        <w:rPr>
          <w:bCs/>
          <w:shd w:val="clear" w:color="auto" w:fill="FFFFFF"/>
        </w:rPr>
        <w:t>формлени</w:t>
      </w:r>
      <w:r>
        <w:rPr>
          <w:bCs/>
          <w:shd w:val="clear" w:color="auto" w:fill="FFFFFF"/>
        </w:rPr>
        <w:t>е текста по заданным параметрам. Представление презентации. Ф</w:t>
      </w:r>
      <w:r w:rsidR="003570C9" w:rsidRPr="0062344B">
        <w:rPr>
          <w:bCs/>
          <w:shd w:val="clear" w:color="auto" w:fill="FFFFFF"/>
        </w:rPr>
        <w:t>орматирование текста сог</w:t>
      </w:r>
      <w:r>
        <w:rPr>
          <w:bCs/>
          <w:shd w:val="clear" w:color="auto" w:fill="FFFFFF"/>
        </w:rPr>
        <w:t>ласно предъявляемым требованиям. Бе</w:t>
      </w:r>
      <w:r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6CFACBEF" w14:textId="77777777" w:rsidR="00123025" w:rsidRPr="003B693B" w:rsidRDefault="00123025" w:rsidP="00172E11">
      <w:pPr>
        <w:pStyle w:val="Default"/>
        <w:widowControl w:val="0"/>
        <w:spacing w:line="276" w:lineRule="auto"/>
        <w:ind w:left="567"/>
        <w:jc w:val="both"/>
        <w:rPr>
          <w:color w:val="FF0000"/>
        </w:rPr>
      </w:pPr>
    </w:p>
    <w:p w14:paraId="6C6E87DB" w14:textId="77777777" w:rsidR="00AD7542" w:rsidRPr="003B693B" w:rsidRDefault="007A3666" w:rsidP="00172E11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B693B">
        <w:rPr>
          <w:b/>
        </w:rPr>
        <w:t xml:space="preserve">Модуль 2. </w:t>
      </w:r>
      <w:r w:rsidR="00AD7542" w:rsidRPr="003B693B">
        <w:rPr>
          <w:b/>
          <w:bCs/>
          <w:color w:val="000000"/>
        </w:rPr>
        <w:t>«Я повзрослел»</w:t>
      </w:r>
      <w:r w:rsidR="00AD7542" w:rsidRPr="003B693B">
        <w:rPr>
          <w:b/>
        </w:rPr>
        <w:t xml:space="preserve"> 6 класс.</w:t>
      </w:r>
    </w:p>
    <w:p w14:paraId="675EDC76" w14:textId="77777777" w:rsidR="00AD754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3B6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Помочь подросткам осознать свои индивидуальные особенности, свои агрессивные действия, учить их контролировать проявление агрессии</w:t>
      </w:r>
    </w:p>
    <w:p w14:paraId="3D3C771B" w14:textId="77777777" w:rsidR="00F40266" w:rsidRPr="003B693B" w:rsidRDefault="00F40266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3B21149" w14:textId="77777777" w:rsidR="007A3666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Тематика занятий:</w:t>
      </w:r>
      <w:r w:rsidRPr="003B693B">
        <w:rPr>
          <w:rFonts w:ascii="Times New Roman" w:hAnsi="Times New Roman" w:cs="Times New Roman"/>
          <w:sz w:val="24"/>
          <w:szCs w:val="24"/>
        </w:rPr>
        <w:t>Агрессия и ее роль в развитии человека. Уверенность в себе и ее роль в развитии человека. Конфликты и их роль в развитии Я. Ценности и их роль в жизни человека.</w:t>
      </w:r>
      <w:r w:rsidRPr="003B693B">
        <w:rPr>
          <w:rFonts w:ascii="Times New Roman" w:hAnsi="Times New Roman" w:cs="Times New Roman"/>
          <w:color w:val="000000"/>
          <w:sz w:val="24"/>
          <w:szCs w:val="24"/>
        </w:rPr>
        <w:t xml:space="preserve"> Мой внутренний мир.</w:t>
      </w:r>
      <w:r w:rsidRPr="003B693B">
        <w:rPr>
          <w:rFonts w:ascii="Times New Roman" w:hAnsi="Times New Roman" w:cs="Times New Roman"/>
          <w:sz w:val="24"/>
          <w:szCs w:val="24"/>
        </w:rPr>
        <w:t xml:space="preserve"> Итоговое занятие.</w:t>
      </w:r>
    </w:p>
    <w:p w14:paraId="714E0C7C" w14:textId="77777777" w:rsidR="00F40266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1F19F" w14:textId="77777777" w:rsidR="0030460F" w:rsidRDefault="0030460F" w:rsidP="00172E11">
      <w:pPr>
        <w:pStyle w:val="Default"/>
        <w:widowControl w:val="0"/>
        <w:spacing w:line="276" w:lineRule="auto"/>
        <w:ind w:firstLine="426"/>
        <w:jc w:val="both"/>
        <w:rPr>
          <w:b/>
          <w:bCs/>
          <w:i/>
          <w:iCs/>
          <w:color w:val="auto"/>
        </w:rPr>
      </w:pPr>
    </w:p>
    <w:p w14:paraId="2EDF5547" w14:textId="77777777" w:rsidR="0030460F" w:rsidRDefault="0030460F" w:rsidP="00172E11">
      <w:pPr>
        <w:pStyle w:val="Default"/>
        <w:widowControl w:val="0"/>
        <w:spacing w:line="276" w:lineRule="auto"/>
        <w:ind w:firstLine="426"/>
        <w:jc w:val="both"/>
        <w:rPr>
          <w:b/>
          <w:bCs/>
          <w:i/>
          <w:iCs/>
          <w:color w:val="auto"/>
        </w:rPr>
      </w:pPr>
    </w:p>
    <w:p w14:paraId="48D74994" w14:textId="77777777" w:rsidR="00F40266" w:rsidRPr="0062344B" w:rsidRDefault="00F40266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62344B">
        <w:rPr>
          <w:b/>
          <w:bCs/>
          <w:i/>
          <w:iCs/>
          <w:color w:val="auto"/>
        </w:rPr>
        <w:lastRenderedPageBreak/>
        <w:t xml:space="preserve">Формы организации внеурочной деятельности: </w:t>
      </w:r>
    </w:p>
    <w:p w14:paraId="062E82DE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Ролевые игры. </w:t>
      </w:r>
      <w:r w:rsidRPr="00F65639">
        <w:t>Разыгрывание различных ситуаций, предлагаемых как этюды (например, обиженный и обидчик; учитель и ученик).</w:t>
      </w:r>
    </w:p>
    <w:p w14:paraId="415F38CB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Дискуссии. </w:t>
      </w:r>
      <w:r w:rsidRPr="00F65639">
        <w:t>Обсуждение вопросов, связанных с основной темой занятия.</w:t>
      </w:r>
    </w:p>
    <w:p w14:paraId="7D129BC9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Рисуночная арт-терапия. </w:t>
      </w:r>
      <w:r w:rsidRPr="00F65639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4DEF5844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Моделирование образцов поведения. </w:t>
      </w:r>
      <w:r w:rsidRPr="00F65639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721A186B" w14:textId="77777777" w:rsid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F65639">
        <w:rPr>
          <w:i/>
          <w:iCs/>
        </w:rPr>
        <w:t>Метафорические истории и притчи.</w:t>
      </w:r>
    </w:p>
    <w:p w14:paraId="6E27BA67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F40266">
        <w:rPr>
          <w:i/>
          <w:szCs w:val="28"/>
        </w:rPr>
        <w:t>Анализ научных и</w:t>
      </w:r>
      <w:r>
        <w:rPr>
          <w:i/>
          <w:szCs w:val="28"/>
        </w:rPr>
        <w:t xml:space="preserve"> художественных источников, СМИ.</w:t>
      </w:r>
    </w:p>
    <w:p w14:paraId="0526F33D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>
        <w:rPr>
          <w:i/>
          <w:iCs/>
        </w:rPr>
        <w:t>Самоанализ.</w:t>
      </w:r>
    </w:p>
    <w:p w14:paraId="424E1B57" w14:textId="77777777" w:rsidR="00F40266" w:rsidRPr="003B693B" w:rsidRDefault="00F40266" w:rsidP="00172E11">
      <w:pPr>
        <w:pStyle w:val="Default"/>
        <w:widowControl w:val="0"/>
        <w:spacing w:line="276" w:lineRule="auto"/>
        <w:jc w:val="both"/>
        <w:rPr>
          <w:color w:val="FF0000"/>
        </w:rPr>
      </w:pPr>
    </w:p>
    <w:p w14:paraId="497BAA94" w14:textId="77777777" w:rsidR="00172E11" w:rsidRPr="0062344B" w:rsidRDefault="00172E11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62344B">
        <w:rPr>
          <w:b/>
          <w:i/>
          <w:color w:val="auto"/>
        </w:rPr>
        <w:t>Основные виды учебной деятельности</w:t>
      </w:r>
      <w:r w:rsidRPr="0062344B">
        <w:rPr>
          <w:b/>
          <w:i/>
          <w:color w:val="auto"/>
        </w:rPr>
        <w:tab/>
      </w:r>
    </w:p>
    <w:p w14:paraId="284BBEAB" w14:textId="77777777" w:rsidR="00172E11" w:rsidRPr="0062344B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У</w:t>
      </w:r>
      <w:r w:rsidRPr="0062344B">
        <w:rPr>
          <w:rFonts w:eastAsia="Times New Roman"/>
          <w:bCs/>
          <w:color w:val="auto"/>
          <w:shd w:val="clear" w:color="auto" w:fill="FFFFFF"/>
        </w:rPr>
        <w:t xml:space="preserve">частие в </w:t>
      </w:r>
      <w:r>
        <w:rPr>
          <w:rFonts w:eastAsia="Times New Roman"/>
          <w:bCs/>
          <w:color w:val="auto"/>
          <w:shd w:val="clear" w:color="auto" w:fill="FFFFFF"/>
        </w:rPr>
        <w:t>психологическом эксперименте. П</w:t>
      </w:r>
      <w:r w:rsidRPr="0062344B">
        <w:rPr>
          <w:rFonts w:eastAsia="Times New Roman"/>
          <w:bCs/>
          <w:color w:val="auto"/>
          <w:shd w:val="clear" w:color="auto" w:fill="FFFFFF"/>
        </w:rPr>
        <w:t xml:space="preserve">остановка </w:t>
      </w:r>
      <w:r>
        <w:rPr>
          <w:rFonts w:eastAsia="Times New Roman"/>
          <w:bCs/>
          <w:color w:val="auto"/>
          <w:shd w:val="clear" w:color="auto" w:fill="FFFFFF"/>
        </w:rPr>
        <w:t>учебного эксперимента. Постановка опытов. Ф</w:t>
      </w:r>
      <w:r w:rsidRPr="0062344B">
        <w:rPr>
          <w:rFonts w:eastAsia="Times New Roman"/>
          <w:bCs/>
          <w:color w:val="auto"/>
          <w:shd w:val="clear" w:color="auto" w:fill="FFFFFF"/>
        </w:rPr>
        <w:t>ормулирование проблемы</w:t>
      </w:r>
      <w:r>
        <w:rPr>
          <w:rFonts w:eastAsia="Times New Roman"/>
          <w:bCs/>
          <w:color w:val="auto"/>
          <w:shd w:val="clear" w:color="auto" w:fill="FFFFFF"/>
        </w:rPr>
        <w:t xml:space="preserve"> в психологии. Дискуссия, как метод психологического исследования. О</w:t>
      </w:r>
      <w:r w:rsidRPr="0062344B">
        <w:rPr>
          <w:rFonts w:eastAsia="Times New Roman"/>
          <w:bCs/>
          <w:color w:val="auto"/>
          <w:shd w:val="clear" w:color="auto" w:fill="FFFFFF"/>
        </w:rPr>
        <w:t>пределение цели и задач исследования</w:t>
      </w:r>
      <w:r>
        <w:rPr>
          <w:rFonts w:eastAsia="Times New Roman"/>
          <w:bCs/>
          <w:color w:val="auto"/>
          <w:shd w:val="clear" w:color="auto" w:fill="FFFFFF"/>
        </w:rPr>
        <w:t>. С</w:t>
      </w:r>
      <w:r w:rsidRPr="0062344B">
        <w:rPr>
          <w:rFonts w:eastAsia="Times New Roman"/>
          <w:bCs/>
          <w:color w:val="auto"/>
          <w:shd w:val="clear" w:color="auto" w:fill="FFFFFF"/>
        </w:rPr>
        <w:t>оставление плана</w:t>
      </w:r>
      <w:r>
        <w:rPr>
          <w:rFonts w:eastAsia="Times New Roman"/>
          <w:bCs/>
          <w:color w:val="auto"/>
          <w:shd w:val="clear" w:color="auto" w:fill="FFFFFF"/>
        </w:rPr>
        <w:t xml:space="preserve"> психологического исследования. Тренинг, виды тренингов в психологии. Оформление результатов работы. П</w:t>
      </w:r>
      <w:r w:rsidRPr="0062344B">
        <w:rPr>
          <w:rFonts w:eastAsia="Times New Roman"/>
          <w:bCs/>
          <w:color w:val="auto"/>
          <w:shd w:val="clear" w:color="auto" w:fill="FFFFFF"/>
        </w:rPr>
        <w:t>роведение тематических</w:t>
      </w:r>
      <w:r>
        <w:rPr>
          <w:rFonts w:eastAsia="Times New Roman"/>
          <w:bCs/>
          <w:color w:val="auto"/>
          <w:shd w:val="clear" w:color="auto" w:fill="FFFFFF"/>
        </w:rPr>
        <w:t xml:space="preserve"> экспериментальных исследований. П</w:t>
      </w:r>
      <w:r w:rsidRPr="0062344B">
        <w:rPr>
          <w:rFonts w:eastAsia="Times New Roman"/>
          <w:bCs/>
          <w:color w:val="auto"/>
          <w:shd w:val="clear" w:color="auto" w:fill="FFFFFF"/>
        </w:rPr>
        <w:t>редставление результатов эксперимента в различных видах.</w:t>
      </w:r>
      <w:r>
        <w:rPr>
          <w:rFonts w:eastAsia="Times New Roman"/>
          <w:bCs/>
          <w:color w:val="auto"/>
          <w:shd w:val="clear" w:color="auto" w:fill="FFFFFF"/>
        </w:rPr>
        <w:t xml:space="preserve"> О</w:t>
      </w:r>
      <w:r w:rsidRPr="0062344B">
        <w:rPr>
          <w:bCs/>
          <w:shd w:val="clear" w:color="auto" w:fill="FFFFFF"/>
        </w:rPr>
        <w:t>формлени</w:t>
      </w:r>
      <w:r>
        <w:rPr>
          <w:bCs/>
          <w:shd w:val="clear" w:color="auto" w:fill="FFFFFF"/>
        </w:rPr>
        <w:t>е текста по заданным параметрам. Представление презентации. Ф</w:t>
      </w:r>
      <w:r w:rsidRPr="0062344B">
        <w:rPr>
          <w:bCs/>
          <w:shd w:val="clear" w:color="auto" w:fill="FFFFFF"/>
        </w:rPr>
        <w:t>орматирование текста сог</w:t>
      </w:r>
      <w:r>
        <w:rPr>
          <w:bCs/>
          <w:shd w:val="clear" w:color="auto" w:fill="FFFFFF"/>
        </w:rPr>
        <w:t>ласно предъявляемым требованиям. Бе</w:t>
      </w:r>
      <w:r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7CDE63DC" w14:textId="77777777" w:rsidR="00F40266" w:rsidRPr="003B693B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9E288" w14:textId="77777777" w:rsidR="00344B9A" w:rsidRPr="003B693B" w:rsidRDefault="00344B9A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48619" w14:textId="77777777" w:rsidR="007A3666" w:rsidRPr="003B693B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3B">
        <w:rPr>
          <w:rFonts w:ascii="Times New Roman" w:hAnsi="Times New Roman" w:cs="Times New Roman"/>
          <w:b/>
          <w:sz w:val="24"/>
          <w:szCs w:val="24"/>
        </w:rPr>
        <w:t xml:space="preserve">Модуль 3. </w:t>
      </w:r>
      <w:r w:rsidR="00AD7542" w:rsidRPr="003B69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«Я и другие» </w:t>
      </w:r>
      <w:r w:rsidRPr="003B693B">
        <w:rPr>
          <w:rFonts w:ascii="Times New Roman" w:hAnsi="Times New Roman" w:cs="Times New Roman"/>
          <w:b/>
          <w:sz w:val="24"/>
          <w:szCs w:val="24"/>
        </w:rPr>
        <w:t>7 класс.</w:t>
      </w:r>
    </w:p>
    <w:p w14:paraId="45794F50" w14:textId="77777777" w:rsidR="00AD7542" w:rsidRDefault="00AD7542" w:rsidP="00172E11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B6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Обучать подростков понимать себя и других людей, содействовать оптимизации общения подростков с окружающими.</w:t>
      </w:r>
    </w:p>
    <w:p w14:paraId="59E48EEC" w14:textId="77777777" w:rsidR="00F40266" w:rsidRPr="003B693B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BCBED" w14:textId="77777777" w:rsidR="007A3666" w:rsidRPr="003B693B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Тематика занятий:</w:t>
      </w:r>
      <w:r w:rsidRPr="003B693B">
        <w:rPr>
          <w:rFonts w:ascii="Times New Roman" w:hAnsi="Times New Roman" w:cs="Times New Roman"/>
          <w:color w:val="000000"/>
          <w:sz w:val="24"/>
          <w:szCs w:val="24"/>
        </w:rPr>
        <w:t xml:space="preserve"> Я – подросток. Что это значит? Нужно ли управлять своими эмоциями? Мой гнев, злость и агрессия. Как справиться? Что такое «стресс». Умение принимать решение.</w:t>
      </w:r>
    </w:p>
    <w:p w14:paraId="66DB14EB" w14:textId="77777777" w:rsidR="007A3666" w:rsidRDefault="007A3666" w:rsidP="00172E11">
      <w:pPr>
        <w:widowControl w:val="0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B693B">
        <w:rPr>
          <w:rFonts w:ascii="Times New Roman" w:hAnsi="Times New Roman" w:cs="Times New Roman"/>
          <w:color w:val="000000"/>
          <w:sz w:val="24"/>
          <w:szCs w:val="24"/>
        </w:rPr>
        <w:t>Эмпатия. Какой я на самом деле? Итоговое занятие. Моя линия жизни</w:t>
      </w:r>
      <w:r w:rsidRPr="003B693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DBE62B2" w14:textId="77777777" w:rsidR="00F40266" w:rsidRDefault="00F40266" w:rsidP="00172E11">
      <w:pPr>
        <w:widowControl w:val="0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BDD3304" w14:textId="77777777" w:rsidR="00F40266" w:rsidRPr="0062344B" w:rsidRDefault="00F40266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62344B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3FFAC6BE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Ролевые игры. </w:t>
      </w:r>
      <w:r w:rsidRPr="00F65639">
        <w:t>Разыгрывание различных ситуаций, предлагаемых как этюды (например, обиженный и обидчик; учитель и ученик).</w:t>
      </w:r>
    </w:p>
    <w:p w14:paraId="12A739E6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Дискуссии. </w:t>
      </w:r>
      <w:r w:rsidRPr="00F65639">
        <w:t>Обсуждение вопросов, связанных с основной темой занятия.</w:t>
      </w:r>
    </w:p>
    <w:p w14:paraId="3464DBFC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Рисуночная арт-терапия. </w:t>
      </w:r>
      <w:r w:rsidRPr="00F65639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1C582B90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lastRenderedPageBreak/>
        <w:t xml:space="preserve">Моделирование образцов поведения. </w:t>
      </w:r>
      <w:r w:rsidRPr="00F65639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7D8C050E" w14:textId="77777777" w:rsid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F65639">
        <w:rPr>
          <w:i/>
          <w:iCs/>
        </w:rPr>
        <w:t>Метафорические истории и притчи.</w:t>
      </w:r>
    </w:p>
    <w:p w14:paraId="7FAAF0CE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F40266">
        <w:rPr>
          <w:i/>
          <w:szCs w:val="28"/>
        </w:rPr>
        <w:t>Анализ научных и</w:t>
      </w:r>
      <w:r>
        <w:rPr>
          <w:i/>
          <w:szCs w:val="28"/>
        </w:rPr>
        <w:t xml:space="preserve"> художественных источников, СМИ.</w:t>
      </w:r>
    </w:p>
    <w:p w14:paraId="5BE4FF74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>
        <w:rPr>
          <w:i/>
          <w:iCs/>
        </w:rPr>
        <w:t>Самоанализ.</w:t>
      </w:r>
    </w:p>
    <w:p w14:paraId="7B28DF47" w14:textId="77777777" w:rsidR="00F40266" w:rsidRPr="003B693B" w:rsidRDefault="00F40266" w:rsidP="00172E11">
      <w:pPr>
        <w:pStyle w:val="Default"/>
        <w:widowControl w:val="0"/>
        <w:spacing w:line="276" w:lineRule="auto"/>
        <w:jc w:val="both"/>
        <w:rPr>
          <w:color w:val="FF0000"/>
        </w:rPr>
      </w:pPr>
    </w:p>
    <w:p w14:paraId="6A0A9456" w14:textId="77777777" w:rsidR="00172E11" w:rsidRPr="0062344B" w:rsidRDefault="00172E11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62344B">
        <w:rPr>
          <w:b/>
          <w:i/>
          <w:color w:val="auto"/>
        </w:rPr>
        <w:t>Основные виды учебной деятельности</w:t>
      </w:r>
      <w:r w:rsidRPr="0062344B">
        <w:rPr>
          <w:b/>
          <w:i/>
          <w:color w:val="auto"/>
        </w:rPr>
        <w:tab/>
      </w:r>
    </w:p>
    <w:p w14:paraId="32E996A9" w14:textId="77777777" w:rsidR="00172E11" w:rsidRPr="0062344B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У</w:t>
      </w:r>
      <w:r w:rsidRPr="0062344B">
        <w:rPr>
          <w:rFonts w:eastAsia="Times New Roman"/>
          <w:bCs/>
          <w:color w:val="auto"/>
          <w:shd w:val="clear" w:color="auto" w:fill="FFFFFF"/>
        </w:rPr>
        <w:t xml:space="preserve">частие в </w:t>
      </w:r>
      <w:r>
        <w:rPr>
          <w:rFonts w:eastAsia="Times New Roman"/>
          <w:bCs/>
          <w:color w:val="auto"/>
          <w:shd w:val="clear" w:color="auto" w:fill="FFFFFF"/>
        </w:rPr>
        <w:t>психологическом эксперименте. П</w:t>
      </w:r>
      <w:r w:rsidRPr="0062344B">
        <w:rPr>
          <w:rFonts w:eastAsia="Times New Roman"/>
          <w:bCs/>
          <w:color w:val="auto"/>
          <w:shd w:val="clear" w:color="auto" w:fill="FFFFFF"/>
        </w:rPr>
        <w:t xml:space="preserve">остановка </w:t>
      </w:r>
      <w:r>
        <w:rPr>
          <w:rFonts w:eastAsia="Times New Roman"/>
          <w:bCs/>
          <w:color w:val="auto"/>
          <w:shd w:val="clear" w:color="auto" w:fill="FFFFFF"/>
        </w:rPr>
        <w:t>учебного эксперимента. Постановка опытов. Ф</w:t>
      </w:r>
      <w:r w:rsidRPr="0062344B">
        <w:rPr>
          <w:rFonts w:eastAsia="Times New Roman"/>
          <w:bCs/>
          <w:color w:val="auto"/>
          <w:shd w:val="clear" w:color="auto" w:fill="FFFFFF"/>
        </w:rPr>
        <w:t>ормулирование проблемы</w:t>
      </w:r>
      <w:r>
        <w:rPr>
          <w:rFonts w:eastAsia="Times New Roman"/>
          <w:bCs/>
          <w:color w:val="auto"/>
          <w:shd w:val="clear" w:color="auto" w:fill="FFFFFF"/>
        </w:rPr>
        <w:t xml:space="preserve"> в психологии. Дискуссия, как метод психологического исследования. О</w:t>
      </w:r>
      <w:r w:rsidRPr="0062344B">
        <w:rPr>
          <w:rFonts w:eastAsia="Times New Roman"/>
          <w:bCs/>
          <w:color w:val="auto"/>
          <w:shd w:val="clear" w:color="auto" w:fill="FFFFFF"/>
        </w:rPr>
        <w:t>пределение цели и задач исследования</w:t>
      </w:r>
      <w:r>
        <w:rPr>
          <w:rFonts w:eastAsia="Times New Roman"/>
          <w:bCs/>
          <w:color w:val="auto"/>
          <w:shd w:val="clear" w:color="auto" w:fill="FFFFFF"/>
        </w:rPr>
        <w:t>. С</w:t>
      </w:r>
      <w:r w:rsidRPr="0062344B">
        <w:rPr>
          <w:rFonts w:eastAsia="Times New Roman"/>
          <w:bCs/>
          <w:color w:val="auto"/>
          <w:shd w:val="clear" w:color="auto" w:fill="FFFFFF"/>
        </w:rPr>
        <w:t>оставление плана</w:t>
      </w:r>
      <w:r>
        <w:rPr>
          <w:rFonts w:eastAsia="Times New Roman"/>
          <w:bCs/>
          <w:color w:val="auto"/>
          <w:shd w:val="clear" w:color="auto" w:fill="FFFFFF"/>
        </w:rPr>
        <w:t xml:space="preserve"> психологического исследования. Тренинг, виды тренингов в психологии. Оформление результатов работы. П</w:t>
      </w:r>
      <w:r w:rsidRPr="0062344B">
        <w:rPr>
          <w:rFonts w:eastAsia="Times New Roman"/>
          <w:bCs/>
          <w:color w:val="auto"/>
          <w:shd w:val="clear" w:color="auto" w:fill="FFFFFF"/>
        </w:rPr>
        <w:t>роведение тематических</w:t>
      </w:r>
      <w:r>
        <w:rPr>
          <w:rFonts w:eastAsia="Times New Roman"/>
          <w:bCs/>
          <w:color w:val="auto"/>
          <w:shd w:val="clear" w:color="auto" w:fill="FFFFFF"/>
        </w:rPr>
        <w:t xml:space="preserve"> экспериментальных исследований. П</w:t>
      </w:r>
      <w:r w:rsidRPr="0062344B">
        <w:rPr>
          <w:rFonts w:eastAsia="Times New Roman"/>
          <w:bCs/>
          <w:color w:val="auto"/>
          <w:shd w:val="clear" w:color="auto" w:fill="FFFFFF"/>
        </w:rPr>
        <w:t>редставление результатов эксперимента в различных видах.</w:t>
      </w:r>
      <w:r>
        <w:rPr>
          <w:rFonts w:eastAsia="Times New Roman"/>
          <w:bCs/>
          <w:color w:val="auto"/>
          <w:shd w:val="clear" w:color="auto" w:fill="FFFFFF"/>
        </w:rPr>
        <w:t xml:space="preserve"> О</w:t>
      </w:r>
      <w:r w:rsidRPr="0062344B">
        <w:rPr>
          <w:bCs/>
          <w:shd w:val="clear" w:color="auto" w:fill="FFFFFF"/>
        </w:rPr>
        <w:t>формлени</w:t>
      </w:r>
      <w:r>
        <w:rPr>
          <w:bCs/>
          <w:shd w:val="clear" w:color="auto" w:fill="FFFFFF"/>
        </w:rPr>
        <w:t>е текста по заданным параметрам. Представление презентации. Ф</w:t>
      </w:r>
      <w:r w:rsidRPr="0062344B">
        <w:rPr>
          <w:bCs/>
          <w:shd w:val="clear" w:color="auto" w:fill="FFFFFF"/>
        </w:rPr>
        <w:t>орматирование текста сог</w:t>
      </w:r>
      <w:r>
        <w:rPr>
          <w:bCs/>
          <w:shd w:val="clear" w:color="auto" w:fill="FFFFFF"/>
        </w:rPr>
        <w:t>ласно предъявляемым требованиям. Бе</w:t>
      </w:r>
      <w:r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4645AF0E" w14:textId="77777777" w:rsidR="00F40266" w:rsidRPr="003B693B" w:rsidRDefault="00F40266" w:rsidP="00172E11">
      <w:pPr>
        <w:widowControl w:val="0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A5987DF" w14:textId="77777777" w:rsidR="007A3666" w:rsidRPr="003B693B" w:rsidRDefault="007A3666" w:rsidP="00172E11">
      <w:pPr>
        <w:widowControl w:val="0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7BE6368" w14:textId="77777777" w:rsidR="007A3666" w:rsidRPr="003B693B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3B"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r w:rsidR="00AD7542" w:rsidRPr="003B69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«Познаю себя» </w:t>
      </w:r>
      <w:r w:rsidRPr="003B693B">
        <w:rPr>
          <w:rFonts w:ascii="Times New Roman" w:hAnsi="Times New Roman" w:cs="Times New Roman"/>
          <w:b/>
          <w:sz w:val="24"/>
          <w:szCs w:val="24"/>
        </w:rPr>
        <w:t>8 класс.</w:t>
      </w:r>
    </w:p>
    <w:p w14:paraId="3DF86E1D" w14:textId="77777777" w:rsidR="00AD7542" w:rsidRDefault="00AD7542" w:rsidP="00172E11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B6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Содействовать расширению самосознания подростков, предоставить возможность подросткам рефлексии собственного поведения.</w:t>
      </w:r>
    </w:p>
    <w:p w14:paraId="7EA5267F" w14:textId="77777777" w:rsidR="00F40266" w:rsidRPr="003B693B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C2DFC8" w14:textId="77777777" w:rsidR="007A3666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Тематика занятий:</w:t>
      </w:r>
      <w:r w:rsidRPr="003B693B">
        <w:rPr>
          <w:rFonts w:ascii="Times New Roman" w:hAnsi="Times New Roman" w:cs="Times New Roman"/>
          <w:bCs/>
          <w:sz w:val="24"/>
          <w:szCs w:val="24"/>
        </w:rPr>
        <w:t>Что я знаю о себе. Мое уникальное «Я». Как меня видят другие? Если бы мои другом был… я. Мои ценности. Планирование времени. Моя будущая профессия. «Трудные дети» и «трудные родители». Что такое дружба.Что такое уверенность в себе.</w:t>
      </w:r>
      <w:r w:rsidR="00776260" w:rsidRPr="003B693B">
        <w:rPr>
          <w:rFonts w:ascii="Times New Roman" w:hAnsi="Times New Roman" w:cs="Times New Roman"/>
          <w:bCs/>
          <w:sz w:val="24"/>
          <w:szCs w:val="24"/>
        </w:rPr>
        <w:t xml:space="preserve"> Тренируем уверенность в себе. </w:t>
      </w:r>
      <w:r w:rsidRPr="003B693B">
        <w:rPr>
          <w:rFonts w:ascii="Times New Roman" w:hAnsi="Times New Roman" w:cs="Times New Roman"/>
          <w:bCs/>
          <w:sz w:val="24"/>
          <w:szCs w:val="24"/>
        </w:rPr>
        <w:t>Подведение итогов.</w:t>
      </w:r>
    </w:p>
    <w:p w14:paraId="6F0FC90E" w14:textId="77777777" w:rsidR="00F40266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A11047" w14:textId="77777777" w:rsidR="00F40266" w:rsidRPr="0062344B" w:rsidRDefault="00F40266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62344B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7CFA46BC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Ролевые игры. </w:t>
      </w:r>
      <w:r w:rsidRPr="00F65639">
        <w:t>Разыгрывание различных ситуаций, предлагаемых как этюды (например, обиженный и обидчик; учитель и ученик).</w:t>
      </w:r>
    </w:p>
    <w:p w14:paraId="28789D6C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Дискуссии. </w:t>
      </w:r>
      <w:r w:rsidRPr="00F65639">
        <w:t>Обсуждение вопросов, связанных с основной темой занятия.</w:t>
      </w:r>
    </w:p>
    <w:p w14:paraId="363C0D47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Рисуночная арт-терапия. </w:t>
      </w:r>
      <w:r w:rsidRPr="00F65639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38D63CDA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Моделирование образцов поведения. </w:t>
      </w:r>
      <w:r w:rsidRPr="00F65639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0DE94BCB" w14:textId="77777777" w:rsid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F65639">
        <w:rPr>
          <w:i/>
          <w:iCs/>
        </w:rPr>
        <w:t>Метафорические истории и притчи.</w:t>
      </w:r>
    </w:p>
    <w:p w14:paraId="4A0D60FE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F40266">
        <w:rPr>
          <w:i/>
          <w:szCs w:val="28"/>
        </w:rPr>
        <w:t>Анализ научных и</w:t>
      </w:r>
      <w:r>
        <w:rPr>
          <w:i/>
          <w:szCs w:val="28"/>
        </w:rPr>
        <w:t xml:space="preserve"> художественных источников, СМИ.</w:t>
      </w:r>
    </w:p>
    <w:p w14:paraId="7E4EDD97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>
        <w:rPr>
          <w:i/>
          <w:iCs/>
        </w:rPr>
        <w:t>Самоанализ.</w:t>
      </w:r>
    </w:p>
    <w:p w14:paraId="3297EA95" w14:textId="77777777" w:rsidR="00F40266" w:rsidRPr="003B693B" w:rsidRDefault="00F40266" w:rsidP="00172E11">
      <w:pPr>
        <w:pStyle w:val="Default"/>
        <w:widowControl w:val="0"/>
        <w:spacing w:line="276" w:lineRule="auto"/>
        <w:jc w:val="both"/>
        <w:rPr>
          <w:color w:val="FF0000"/>
        </w:rPr>
      </w:pPr>
    </w:p>
    <w:p w14:paraId="090F325F" w14:textId="77777777" w:rsidR="00172E11" w:rsidRPr="0062344B" w:rsidRDefault="00172E11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62344B">
        <w:rPr>
          <w:b/>
          <w:i/>
          <w:color w:val="auto"/>
        </w:rPr>
        <w:lastRenderedPageBreak/>
        <w:t>Основные виды учебной деятельности</w:t>
      </w:r>
      <w:r w:rsidRPr="0062344B">
        <w:rPr>
          <w:b/>
          <w:i/>
          <w:color w:val="auto"/>
        </w:rPr>
        <w:tab/>
      </w:r>
    </w:p>
    <w:p w14:paraId="270C0AA1" w14:textId="77777777" w:rsidR="00172E11" w:rsidRPr="0062344B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У</w:t>
      </w:r>
      <w:r w:rsidRPr="0062344B">
        <w:rPr>
          <w:rFonts w:eastAsia="Times New Roman"/>
          <w:bCs/>
          <w:color w:val="auto"/>
          <w:shd w:val="clear" w:color="auto" w:fill="FFFFFF"/>
        </w:rPr>
        <w:t xml:space="preserve">частие в </w:t>
      </w:r>
      <w:r>
        <w:rPr>
          <w:rFonts w:eastAsia="Times New Roman"/>
          <w:bCs/>
          <w:color w:val="auto"/>
          <w:shd w:val="clear" w:color="auto" w:fill="FFFFFF"/>
        </w:rPr>
        <w:t>психологическом эксперименте. П</w:t>
      </w:r>
      <w:r w:rsidRPr="0062344B">
        <w:rPr>
          <w:rFonts w:eastAsia="Times New Roman"/>
          <w:bCs/>
          <w:color w:val="auto"/>
          <w:shd w:val="clear" w:color="auto" w:fill="FFFFFF"/>
        </w:rPr>
        <w:t xml:space="preserve">остановка </w:t>
      </w:r>
      <w:r>
        <w:rPr>
          <w:rFonts w:eastAsia="Times New Roman"/>
          <w:bCs/>
          <w:color w:val="auto"/>
          <w:shd w:val="clear" w:color="auto" w:fill="FFFFFF"/>
        </w:rPr>
        <w:t>учебного эксперимента. Постановка опытов. Ф</w:t>
      </w:r>
      <w:r w:rsidRPr="0062344B">
        <w:rPr>
          <w:rFonts w:eastAsia="Times New Roman"/>
          <w:bCs/>
          <w:color w:val="auto"/>
          <w:shd w:val="clear" w:color="auto" w:fill="FFFFFF"/>
        </w:rPr>
        <w:t>ормулирование проблемы</w:t>
      </w:r>
      <w:r>
        <w:rPr>
          <w:rFonts w:eastAsia="Times New Roman"/>
          <w:bCs/>
          <w:color w:val="auto"/>
          <w:shd w:val="clear" w:color="auto" w:fill="FFFFFF"/>
        </w:rPr>
        <w:t xml:space="preserve"> в психологии. Дискуссия, как метод психологического исследования. О</w:t>
      </w:r>
      <w:r w:rsidRPr="0062344B">
        <w:rPr>
          <w:rFonts w:eastAsia="Times New Roman"/>
          <w:bCs/>
          <w:color w:val="auto"/>
          <w:shd w:val="clear" w:color="auto" w:fill="FFFFFF"/>
        </w:rPr>
        <w:t>пределение цели и задач исследования</w:t>
      </w:r>
      <w:r>
        <w:rPr>
          <w:rFonts w:eastAsia="Times New Roman"/>
          <w:bCs/>
          <w:color w:val="auto"/>
          <w:shd w:val="clear" w:color="auto" w:fill="FFFFFF"/>
        </w:rPr>
        <w:t>. С</w:t>
      </w:r>
      <w:r w:rsidRPr="0062344B">
        <w:rPr>
          <w:rFonts w:eastAsia="Times New Roman"/>
          <w:bCs/>
          <w:color w:val="auto"/>
          <w:shd w:val="clear" w:color="auto" w:fill="FFFFFF"/>
        </w:rPr>
        <w:t>оставление плана</w:t>
      </w:r>
      <w:r>
        <w:rPr>
          <w:rFonts w:eastAsia="Times New Roman"/>
          <w:bCs/>
          <w:color w:val="auto"/>
          <w:shd w:val="clear" w:color="auto" w:fill="FFFFFF"/>
        </w:rPr>
        <w:t xml:space="preserve"> психологического исследования. Тренинг, виды тренингов в психологии. Оформление результатов работы. П</w:t>
      </w:r>
      <w:r w:rsidRPr="0062344B">
        <w:rPr>
          <w:rFonts w:eastAsia="Times New Roman"/>
          <w:bCs/>
          <w:color w:val="auto"/>
          <w:shd w:val="clear" w:color="auto" w:fill="FFFFFF"/>
        </w:rPr>
        <w:t>роведение тематических</w:t>
      </w:r>
      <w:r>
        <w:rPr>
          <w:rFonts w:eastAsia="Times New Roman"/>
          <w:bCs/>
          <w:color w:val="auto"/>
          <w:shd w:val="clear" w:color="auto" w:fill="FFFFFF"/>
        </w:rPr>
        <w:t xml:space="preserve"> экспериментальных исследований. П</w:t>
      </w:r>
      <w:r w:rsidRPr="0062344B">
        <w:rPr>
          <w:rFonts w:eastAsia="Times New Roman"/>
          <w:bCs/>
          <w:color w:val="auto"/>
          <w:shd w:val="clear" w:color="auto" w:fill="FFFFFF"/>
        </w:rPr>
        <w:t>редставление результатов эксперимента в различных видах.</w:t>
      </w:r>
      <w:r>
        <w:rPr>
          <w:rFonts w:eastAsia="Times New Roman"/>
          <w:bCs/>
          <w:color w:val="auto"/>
          <w:shd w:val="clear" w:color="auto" w:fill="FFFFFF"/>
        </w:rPr>
        <w:t xml:space="preserve"> О</w:t>
      </w:r>
      <w:r w:rsidRPr="0062344B">
        <w:rPr>
          <w:bCs/>
          <w:shd w:val="clear" w:color="auto" w:fill="FFFFFF"/>
        </w:rPr>
        <w:t>формлени</w:t>
      </w:r>
      <w:r>
        <w:rPr>
          <w:bCs/>
          <w:shd w:val="clear" w:color="auto" w:fill="FFFFFF"/>
        </w:rPr>
        <w:t>е текста по заданным параметрам. Представление презентации. Ф</w:t>
      </w:r>
      <w:r w:rsidRPr="0062344B">
        <w:rPr>
          <w:bCs/>
          <w:shd w:val="clear" w:color="auto" w:fill="FFFFFF"/>
        </w:rPr>
        <w:t>орматирование текста сог</w:t>
      </w:r>
      <w:r>
        <w:rPr>
          <w:bCs/>
          <w:shd w:val="clear" w:color="auto" w:fill="FFFFFF"/>
        </w:rPr>
        <w:t>ласно предъявляемым требованиям. Бе</w:t>
      </w:r>
      <w:r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14008B19" w14:textId="77777777" w:rsidR="00F40266" w:rsidRPr="003B693B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E4F1EE" w14:textId="77777777" w:rsidR="00344B9A" w:rsidRPr="003B693B" w:rsidRDefault="00344B9A" w:rsidP="00172E1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222BFA" w14:textId="77777777" w:rsidR="00776260" w:rsidRPr="003B693B" w:rsidRDefault="00776260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3B">
        <w:rPr>
          <w:rFonts w:ascii="Times New Roman" w:hAnsi="Times New Roman" w:cs="Times New Roman"/>
          <w:b/>
          <w:sz w:val="24"/>
          <w:szCs w:val="24"/>
        </w:rPr>
        <w:t xml:space="preserve">Модуль 5. </w:t>
      </w:r>
      <w:r w:rsidR="00AD7542" w:rsidRPr="003B69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«Мир начинается с меня» </w:t>
      </w:r>
      <w:r w:rsidRPr="003B693B">
        <w:rPr>
          <w:rFonts w:ascii="Times New Roman" w:hAnsi="Times New Roman" w:cs="Times New Roman"/>
          <w:b/>
          <w:sz w:val="24"/>
          <w:szCs w:val="24"/>
        </w:rPr>
        <w:t>9 класс.</w:t>
      </w:r>
    </w:p>
    <w:p w14:paraId="06FDDAAF" w14:textId="77777777" w:rsidR="00776260" w:rsidRDefault="00AD7542" w:rsidP="00172E11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B6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социального интеллекта подростков, коммуникативной компетентности и рефлексивных способностей, навыков эффективного взаимодействия.</w:t>
      </w:r>
    </w:p>
    <w:p w14:paraId="53BB1C47" w14:textId="77777777" w:rsidR="00F40266" w:rsidRPr="003B693B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8AC2E" w14:textId="77777777" w:rsidR="00776260" w:rsidRDefault="00776260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93B">
        <w:rPr>
          <w:rFonts w:ascii="Times New Roman" w:hAnsi="Times New Roman" w:cs="Times New Roman"/>
          <w:b/>
          <w:i/>
          <w:sz w:val="24"/>
          <w:szCs w:val="24"/>
        </w:rPr>
        <w:t>Тематика занятий:</w:t>
      </w:r>
      <w:r w:rsidRPr="003B693B">
        <w:rPr>
          <w:rFonts w:ascii="Times New Roman" w:hAnsi="Times New Roman" w:cs="Times New Roman"/>
          <w:sz w:val="24"/>
          <w:szCs w:val="24"/>
        </w:rPr>
        <w:t>Общение, общительность, трудности в общении. Какая бывает информация. Виды барьеров. Барьеры, которые создаю я сам. Каналы обработки информации: зрительные, слуховые, чувственные. Восприятие и обработка. Позиции в общении. Конфликт. Причины, виды. Стили поведения в конфликте. Доверие, недоверие. Итоговое занятие.</w:t>
      </w:r>
    </w:p>
    <w:p w14:paraId="35323921" w14:textId="77777777" w:rsidR="00F40266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6675A" w14:textId="77777777" w:rsidR="00F40266" w:rsidRPr="0062344B" w:rsidRDefault="00F40266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62344B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7077C2A8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Ролевые игры. </w:t>
      </w:r>
      <w:r w:rsidRPr="00F65639">
        <w:t>Разыгрывание различных ситуаций, предлагаемых как этюды (например, обиженный и обидчик; учитель и ученик).</w:t>
      </w:r>
    </w:p>
    <w:p w14:paraId="3D739481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Дискуссии. </w:t>
      </w:r>
      <w:r w:rsidRPr="00F65639">
        <w:t>Обсуждение вопросов, связанных с основной темой занятия.</w:t>
      </w:r>
    </w:p>
    <w:p w14:paraId="1614DAE1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Рисуночная арт-терапия. </w:t>
      </w:r>
      <w:r w:rsidRPr="00F65639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391D9E30" w14:textId="77777777" w:rsidR="00F40266" w:rsidRPr="00F65639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F65639">
        <w:rPr>
          <w:i/>
          <w:iCs/>
        </w:rPr>
        <w:t xml:space="preserve">Моделирование образцов поведения. </w:t>
      </w:r>
      <w:r w:rsidRPr="00F65639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404A76F9" w14:textId="77777777" w:rsid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F65639">
        <w:rPr>
          <w:i/>
          <w:iCs/>
        </w:rPr>
        <w:t>Метафорические истории и притчи.</w:t>
      </w:r>
    </w:p>
    <w:p w14:paraId="03C2F8A4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F40266">
        <w:rPr>
          <w:i/>
          <w:szCs w:val="28"/>
        </w:rPr>
        <w:t>Анализ научных и</w:t>
      </w:r>
      <w:r>
        <w:rPr>
          <w:i/>
          <w:szCs w:val="28"/>
        </w:rPr>
        <w:t xml:space="preserve"> художественных источников, СМИ.</w:t>
      </w:r>
    </w:p>
    <w:p w14:paraId="69C9584F" w14:textId="77777777" w:rsidR="00F40266" w:rsidRPr="00F40266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>
        <w:rPr>
          <w:i/>
          <w:iCs/>
        </w:rPr>
        <w:t>Самоанализ.</w:t>
      </w:r>
    </w:p>
    <w:p w14:paraId="6C4DB965" w14:textId="77777777" w:rsidR="00F40266" w:rsidRPr="003B693B" w:rsidRDefault="00F40266" w:rsidP="00172E11">
      <w:pPr>
        <w:pStyle w:val="Default"/>
        <w:widowControl w:val="0"/>
        <w:spacing w:line="276" w:lineRule="auto"/>
        <w:ind w:left="426"/>
        <w:jc w:val="both"/>
        <w:rPr>
          <w:color w:val="FF0000"/>
        </w:rPr>
      </w:pPr>
    </w:p>
    <w:p w14:paraId="7CCE4AB4" w14:textId="77777777" w:rsidR="00172E11" w:rsidRPr="0062344B" w:rsidRDefault="00172E11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62344B">
        <w:rPr>
          <w:b/>
          <w:i/>
          <w:color w:val="auto"/>
        </w:rPr>
        <w:t>Основные виды учебной деятельности</w:t>
      </w:r>
      <w:r w:rsidRPr="0062344B">
        <w:rPr>
          <w:b/>
          <w:i/>
          <w:color w:val="auto"/>
        </w:rPr>
        <w:tab/>
      </w:r>
    </w:p>
    <w:p w14:paraId="1114D4B4" w14:textId="77777777" w:rsidR="00172E11" w:rsidRPr="0062344B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>
        <w:rPr>
          <w:rFonts w:eastAsia="Times New Roman"/>
          <w:bCs/>
          <w:color w:val="auto"/>
          <w:shd w:val="clear" w:color="auto" w:fill="FFFFFF"/>
        </w:rPr>
        <w:t>У</w:t>
      </w:r>
      <w:r w:rsidRPr="0062344B">
        <w:rPr>
          <w:rFonts w:eastAsia="Times New Roman"/>
          <w:bCs/>
          <w:color w:val="auto"/>
          <w:shd w:val="clear" w:color="auto" w:fill="FFFFFF"/>
        </w:rPr>
        <w:t xml:space="preserve">частие в </w:t>
      </w:r>
      <w:r>
        <w:rPr>
          <w:rFonts w:eastAsia="Times New Roman"/>
          <w:bCs/>
          <w:color w:val="auto"/>
          <w:shd w:val="clear" w:color="auto" w:fill="FFFFFF"/>
        </w:rPr>
        <w:t>психологическом эксперименте. П</w:t>
      </w:r>
      <w:r w:rsidRPr="0062344B">
        <w:rPr>
          <w:rFonts w:eastAsia="Times New Roman"/>
          <w:bCs/>
          <w:color w:val="auto"/>
          <w:shd w:val="clear" w:color="auto" w:fill="FFFFFF"/>
        </w:rPr>
        <w:t xml:space="preserve">остановка </w:t>
      </w:r>
      <w:r>
        <w:rPr>
          <w:rFonts w:eastAsia="Times New Roman"/>
          <w:bCs/>
          <w:color w:val="auto"/>
          <w:shd w:val="clear" w:color="auto" w:fill="FFFFFF"/>
        </w:rPr>
        <w:t>учебного эксперимента. Постановка опытов. Ф</w:t>
      </w:r>
      <w:r w:rsidRPr="0062344B">
        <w:rPr>
          <w:rFonts w:eastAsia="Times New Roman"/>
          <w:bCs/>
          <w:color w:val="auto"/>
          <w:shd w:val="clear" w:color="auto" w:fill="FFFFFF"/>
        </w:rPr>
        <w:t>ормулирование проблемы</w:t>
      </w:r>
      <w:r>
        <w:rPr>
          <w:rFonts w:eastAsia="Times New Roman"/>
          <w:bCs/>
          <w:color w:val="auto"/>
          <w:shd w:val="clear" w:color="auto" w:fill="FFFFFF"/>
        </w:rPr>
        <w:t xml:space="preserve"> в психологии. Дискуссия, как метод психологического исследования. О</w:t>
      </w:r>
      <w:r w:rsidRPr="0062344B">
        <w:rPr>
          <w:rFonts w:eastAsia="Times New Roman"/>
          <w:bCs/>
          <w:color w:val="auto"/>
          <w:shd w:val="clear" w:color="auto" w:fill="FFFFFF"/>
        </w:rPr>
        <w:t>пределение цели и задач исследования</w:t>
      </w:r>
      <w:r>
        <w:rPr>
          <w:rFonts w:eastAsia="Times New Roman"/>
          <w:bCs/>
          <w:color w:val="auto"/>
          <w:shd w:val="clear" w:color="auto" w:fill="FFFFFF"/>
        </w:rPr>
        <w:t>. С</w:t>
      </w:r>
      <w:r w:rsidRPr="0062344B">
        <w:rPr>
          <w:rFonts w:eastAsia="Times New Roman"/>
          <w:bCs/>
          <w:color w:val="auto"/>
          <w:shd w:val="clear" w:color="auto" w:fill="FFFFFF"/>
        </w:rPr>
        <w:t>оставление плана</w:t>
      </w:r>
      <w:r>
        <w:rPr>
          <w:rFonts w:eastAsia="Times New Roman"/>
          <w:bCs/>
          <w:color w:val="auto"/>
          <w:shd w:val="clear" w:color="auto" w:fill="FFFFFF"/>
        </w:rPr>
        <w:t xml:space="preserve"> психологического исследования. Тренинг, виды тренингов в психологии. Оформление результатов работы. П</w:t>
      </w:r>
      <w:r w:rsidRPr="0062344B">
        <w:rPr>
          <w:rFonts w:eastAsia="Times New Roman"/>
          <w:bCs/>
          <w:color w:val="auto"/>
          <w:shd w:val="clear" w:color="auto" w:fill="FFFFFF"/>
        </w:rPr>
        <w:t>роведение тематических</w:t>
      </w:r>
      <w:r>
        <w:rPr>
          <w:rFonts w:eastAsia="Times New Roman"/>
          <w:bCs/>
          <w:color w:val="auto"/>
          <w:shd w:val="clear" w:color="auto" w:fill="FFFFFF"/>
        </w:rPr>
        <w:t xml:space="preserve"> экспериментальных исследований. П</w:t>
      </w:r>
      <w:r w:rsidRPr="0062344B">
        <w:rPr>
          <w:rFonts w:eastAsia="Times New Roman"/>
          <w:bCs/>
          <w:color w:val="auto"/>
          <w:shd w:val="clear" w:color="auto" w:fill="FFFFFF"/>
        </w:rPr>
        <w:t>редставление результатов эксперимента в различных видах.</w:t>
      </w:r>
      <w:r>
        <w:rPr>
          <w:rFonts w:eastAsia="Times New Roman"/>
          <w:bCs/>
          <w:color w:val="auto"/>
          <w:shd w:val="clear" w:color="auto" w:fill="FFFFFF"/>
        </w:rPr>
        <w:t xml:space="preserve"> О</w:t>
      </w:r>
      <w:r w:rsidRPr="0062344B">
        <w:rPr>
          <w:bCs/>
          <w:shd w:val="clear" w:color="auto" w:fill="FFFFFF"/>
        </w:rPr>
        <w:t>формлени</w:t>
      </w:r>
      <w:r>
        <w:rPr>
          <w:bCs/>
          <w:shd w:val="clear" w:color="auto" w:fill="FFFFFF"/>
        </w:rPr>
        <w:t>е текста по заданным параметрам. Представление презентации. Ф</w:t>
      </w:r>
      <w:r w:rsidRPr="0062344B">
        <w:rPr>
          <w:bCs/>
          <w:shd w:val="clear" w:color="auto" w:fill="FFFFFF"/>
        </w:rPr>
        <w:t>орматирование текста сог</w:t>
      </w:r>
      <w:r>
        <w:rPr>
          <w:bCs/>
          <w:shd w:val="clear" w:color="auto" w:fill="FFFFFF"/>
        </w:rPr>
        <w:t>ласно предъявляемым требованиям. Бе</w:t>
      </w:r>
      <w:r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6730B3DD" w14:textId="77777777" w:rsidR="00F40266" w:rsidRPr="003B693B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10125" w14:textId="77777777" w:rsidR="00344B9A" w:rsidRPr="003B693B" w:rsidRDefault="00344B9A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5DCCE" w14:textId="77777777" w:rsidR="00AD7542" w:rsidRPr="003B693B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Структура занятий:</w:t>
      </w:r>
    </w:p>
    <w:p w14:paraId="1734A80D" w14:textId="77777777" w:rsidR="00AD7542" w:rsidRPr="003B693B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 состоит из нескольких частей и проводится с элементами психологического тренинга:</w:t>
      </w:r>
    </w:p>
    <w:p w14:paraId="5A1FACB3" w14:textId="77777777" w:rsidR="00AD7542" w:rsidRPr="003B693B" w:rsidRDefault="00AD7542" w:rsidP="00172E11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Вводная часть.</w:t>
      </w:r>
    </w:p>
    <w:p w14:paraId="0C312ECA" w14:textId="77777777" w:rsidR="00AD7542" w:rsidRPr="003B693B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вводной части занятий – настроить группу на совместную работу, установить эмоциональный контакт между всеми участниками; включает в себя создание и обсуждение проблемной ситуации.</w:t>
      </w:r>
    </w:p>
    <w:p w14:paraId="55DCB41A" w14:textId="77777777" w:rsidR="00AD7542" w:rsidRPr="003B693B" w:rsidRDefault="00AD7542" w:rsidP="00172E11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(рабочая) часть.</w:t>
      </w:r>
    </w:p>
    <w:p w14:paraId="0EF6368B" w14:textId="77777777" w:rsidR="00AD7542" w:rsidRPr="003B693B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эту часть приходится основная смысловая нагрузка всего занятия. Она направлена на поиск решения проблемы. В неё входят этюды, упражнения, игры, направленные на развитие, коррекцию социально-личностной и частично познавательной сфер ребёнка, терапевтические метафоры.</w:t>
      </w:r>
    </w:p>
    <w:p w14:paraId="169737F5" w14:textId="77777777" w:rsidR="00AD7542" w:rsidRPr="003B693B" w:rsidRDefault="00AD7542" w:rsidP="00172E11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Заключительная часть.</w:t>
      </w:r>
    </w:p>
    <w:p w14:paraId="424A7417" w14:textId="77777777" w:rsidR="00AD7542" w:rsidRPr="003B693B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Основной целью этой части занятия является закрепление положительных эмоций от работы, обсуждение: основных моментов занятия, применения новых знаний.</w:t>
      </w:r>
    </w:p>
    <w:p w14:paraId="3D547823" w14:textId="77777777" w:rsidR="00AD7542" w:rsidRPr="003B693B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 строятся в доступной и интересной для детей форме с элементами тренинга. Приветствие и прощание носят ритуальный характер. Во время занятий дети сидят в кругу (желательно). Форма круга создаёт ощущение целостности, придаёт гармонию отношениям детей, облегчает взаимопонимание и взаимодействие.</w:t>
      </w:r>
    </w:p>
    <w:p w14:paraId="6C91B220" w14:textId="77777777" w:rsidR="00AD7542" w:rsidRPr="003B693B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каждом занятии, помимо новой информации, есть повторы. Полученная таким образом информация лучше запоминается. Содержание занятий носит вариативный характер и может быть изменено в зависимости от конкретных проблем детей.</w:t>
      </w:r>
    </w:p>
    <w:p w14:paraId="2C6B668B" w14:textId="77777777" w:rsidR="00AD7542" w:rsidRPr="003B693B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 помогают восстановить позитивную окрашенность отношений детей с окружающим миром. Ребёнок учится жить в ладу с собой и окружающим миром, важно принимать его таким, какой он есть, учитывать добровольное желание в выполнении игр и упражнений.</w:t>
      </w:r>
    </w:p>
    <w:p w14:paraId="2F49B225" w14:textId="77777777" w:rsidR="00776260" w:rsidRPr="003B693B" w:rsidRDefault="00776260" w:rsidP="00172E1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9441281" w14:textId="77777777" w:rsidR="007A3666" w:rsidRPr="003B693B" w:rsidRDefault="007A3666" w:rsidP="00172E1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386A945" w14:textId="77777777" w:rsidR="007A3666" w:rsidRPr="003B693B" w:rsidRDefault="007A3666" w:rsidP="00172E1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0187DB4" w14:textId="77777777" w:rsidR="00233F30" w:rsidRPr="006438F4" w:rsidRDefault="00233F30" w:rsidP="00172E11">
      <w:pPr>
        <w:pStyle w:val="a9"/>
        <w:widowControl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69B40BA" w14:textId="77777777" w:rsidR="006438F4" w:rsidRPr="006438F4" w:rsidRDefault="006438F4" w:rsidP="00172E11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8F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0EED59" w14:textId="77777777" w:rsidR="006438F4" w:rsidRDefault="006438F4" w:rsidP="006438F4">
      <w:pPr>
        <w:pStyle w:val="a9"/>
        <w:widowControl w:val="0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F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14:paraId="30B437A4" w14:textId="77777777" w:rsidR="00172E11" w:rsidRDefault="00172E11" w:rsidP="00172E11">
      <w:pPr>
        <w:pStyle w:val="a9"/>
        <w:widowControl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43"/>
        <w:gridCol w:w="4054"/>
        <w:gridCol w:w="1410"/>
        <w:gridCol w:w="1412"/>
      </w:tblGrid>
      <w:tr w:rsidR="00C94071" w14:paraId="7BC92944" w14:textId="77777777" w:rsidTr="00C94071">
        <w:tc>
          <w:tcPr>
            <w:tcW w:w="2693" w:type="dxa"/>
          </w:tcPr>
          <w:p w14:paraId="0CC74CEC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модуля</w:t>
            </w:r>
          </w:p>
          <w:p w14:paraId="54DEB201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7E5FBA02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96FE347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46EDAB6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94071" w14:paraId="78B1D589" w14:textId="77777777" w:rsidTr="00C94071">
        <w:trPr>
          <w:trHeight w:val="165"/>
        </w:trPr>
        <w:tc>
          <w:tcPr>
            <w:tcW w:w="2693" w:type="dxa"/>
            <w:vMerge w:val="restart"/>
          </w:tcPr>
          <w:p w14:paraId="6F411BE6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модуль.</w:t>
            </w:r>
          </w:p>
          <w:p w14:paraId="2FD82CAF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 xml:space="preserve">«Я-пятиклассник» </w:t>
            </w:r>
          </w:p>
          <w:p w14:paraId="1336FF3B" w14:textId="77777777" w:rsidR="00C94071" w:rsidRPr="000B6995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3FEA431D" w14:textId="77777777" w:rsidR="00C94071" w:rsidRPr="003E314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Я – пятиклассник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91D90B8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vMerge w:val="restart"/>
          </w:tcPr>
          <w:p w14:paraId="1E45ACE0" w14:textId="77777777" w:rsidR="00C94071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D288" w14:textId="77777777" w:rsidR="00C94071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9E58" w14:textId="77777777" w:rsidR="00C94071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8862" w14:textId="77777777" w:rsidR="00C94071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FF74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94071" w14:paraId="610CC92A" w14:textId="77777777" w:rsidTr="00C94071">
        <w:trPr>
          <w:trHeight w:val="210"/>
        </w:trPr>
        <w:tc>
          <w:tcPr>
            <w:tcW w:w="2693" w:type="dxa"/>
            <w:vMerge/>
          </w:tcPr>
          <w:p w14:paraId="5959E526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68B8D0B9" w14:textId="77777777" w:rsidR="00C94071" w:rsidRPr="003E314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Введение в мир психологии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152C34F5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vMerge/>
          </w:tcPr>
          <w:p w14:paraId="5BF8561F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3B023203" w14:textId="77777777" w:rsidTr="00C94071">
        <w:trPr>
          <w:trHeight w:val="210"/>
        </w:trPr>
        <w:tc>
          <w:tcPr>
            <w:tcW w:w="2693" w:type="dxa"/>
            <w:vMerge/>
          </w:tcPr>
          <w:p w14:paraId="428E2B4C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631FD0AF" w14:textId="77777777" w:rsidR="00C94071" w:rsidRPr="003E314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 xml:space="preserve">Я имею право </w:t>
            </w:r>
            <w:r w:rsidRPr="003E3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чувствовать и выражать свои чувства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5695ADC1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vMerge/>
          </w:tcPr>
          <w:p w14:paraId="47379955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47178290" w14:textId="77777777" w:rsidTr="00C94071">
        <w:trPr>
          <w:trHeight w:val="150"/>
        </w:trPr>
        <w:tc>
          <w:tcPr>
            <w:tcW w:w="2693" w:type="dxa"/>
            <w:vMerge/>
          </w:tcPr>
          <w:p w14:paraId="5E4578A7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2A327729" w14:textId="77777777" w:rsidR="00C94071" w:rsidRPr="003E314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Я и мой внутренний мир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D122739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vMerge/>
          </w:tcPr>
          <w:p w14:paraId="6C77B2E9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25B403E1" w14:textId="77777777" w:rsidTr="00C94071">
        <w:trPr>
          <w:trHeight w:val="300"/>
        </w:trPr>
        <w:tc>
          <w:tcPr>
            <w:tcW w:w="2693" w:type="dxa"/>
            <w:vMerge/>
          </w:tcPr>
          <w:p w14:paraId="6BF8BA22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00992CD" w14:textId="77777777" w:rsidR="00C94071" w:rsidRPr="003E314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Кто в ответе за мой внутренний мир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4A51A467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vMerge/>
          </w:tcPr>
          <w:p w14:paraId="391CECC5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447BA3AA" w14:textId="77777777" w:rsidTr="00C94071">
        <w:trPr>
          <w:trHeight w:val="240"/>
        </w:trPr>
        <w:tc>
          <w:tcPr>
            <w:tcW w:w="2693" w:type="dxa"/>
            <w:vMerge/>
          </w:tcPr>
          <w:p w14:paraId="06059F11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20B3F7DD" w14:textId="77777777" w:rsidR="00C94071" w:rsidRPr="003E314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Я и ты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3338A4F7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Merge/>
          </w:tcPr>
          <w:p w14:paraId="1F1D5CBE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524B1490" w14:textId="77777777" w:rsidTr="00C94071">
        <w:trPr>
          <w:trHeight w:val="225"/>
        </w:trPr>
        <w:tc>
          <w:tcPr>
            <w:tcW w:w="2693" w:type="dxa"/>
            <w:vMerge/>
          </w:tcPr>
          <w:p w14:paraId="564284E7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50F16B15" w14:textId="77777777" w:rsidR="00C94071" w:rsidRPr="003E3141" w:rsidRDefault="00C94071" w:rsidP="003E3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Мы начинаем меняться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58A5E450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vMerge/>
          </w:tcPr>
          <w:p w14:paraId="6F34A92D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2899FC9F" w14:textId="77777777" w:rsidTr="00C94071">
        <w:trPr>
          <w:trHeight w:val="255"/>
        </w:trPr>
        <w:tc>
          <w:tcPr>
            <w:tcW w:w="2693" w:type="dxa"/>
            <w:vMerge/>
          </w:tcPr>
          <w:p w14:paraId="2560C3D6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0C45B553" w14:textId="77777777" w:rsidR="00C94071" w:rsidRPr="003E314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949D6B0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vMerge/>
          </w:tcPr>
          <w:p w14:paraId="50BE1E37" w14:textId="77777777" w:rsidR="00C94071" w:rsidRPr="0030081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05E0E3A1" w14:textId="77777777" w:rsidTr="00C94071">
        <w:trPr>
          <w:trHeight w:val="195"/>
        </w:trPr>
        <w:tc>
          <w:tcPr>
            <w:tcW w:w="2693" w:type="dxa"/>
            <w:vMerge w:val="restart"/>
          </w:tcPr>
          <w:p w14:paraId="367D3508" w14:textId="77777777" w:rsidR="00C94071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модуль. </w:t>
            </w:r>
          </w:p>
          <w:p w14:paraId="7C684281" w14:textId="77777777" w:rsidR="00C94071" w:rsidRPr="000B6995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>«Я повзрослел»</w:t>
            </w:r>
          </w:p>
          <w:p w14:paraId="46CC3D75" w14:textId="77777777" w:rsidR="00C94071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245E8F3E" w14:textId="77777777" w:rsidR="00C94071" w:rsidRPr="003E3141" w:rsidRDefault="00C94071" w:rsidP="003E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Агрессия и ее роль в развитии человека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AA9F9EA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 w:val="restart"/>
          </w:tcPr>
          <w:p w14:paraId="45E56F48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AFEDE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38BC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2C9C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2BE0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35</w:t>
            </w:r>
          </w:p>
        </w:tc>
      </w:tr>
      <w:tr w:rsidR="00C94071" w14:paraId="54DF14FA" w14:textId="77777777" w:rsidTr="00C94071">
        <w:trPr>
          <w:trHeight w:val="584"/>
        </w:trPr>
        <w:tc>
          <w:tcPr>
            <w:tcW w:w="2693" w:type="dxa"/>
            <w:vMerge/>
          </w:tcPr>
          <w:p w14:paraId="1F895442" w14:textId="77777777" w:rsidR="00C94071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7272275D" w14:textId="77777777" w:rsidR="00C94071" w:rsidRPr="003E3141" w:rsidRDefault="00C94071" w:rsidP="003E31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в себе и ее роль в развитии человека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205D0E40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vMerge/>
          </w:tcPr>
          <w:p w14:paraId="2CF883A5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63136263" w14:textId="77777777" w:rsidTr="00C94071">
        <w:trPr>
          <w:trHeight w:val="120"/>
        </w:trPr>
        <w:tc>
          <w:tcPr>
            <w:tcW w:w="2693" w:type="dxa"/>
            <w:vMerge/>
          </w:tcPr>
          <w:p w14:paraId="0D3491F7" w14:textId="77777777" w:rsidR="00C94071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34D06DB9" w14:textId="77777777" w:rsidR="00C94071" w:rsidRPr="003E3141" w:rsidRDefault="00C94071" w:rsidP="003E31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Конфликты и их роль в развитии 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3B0E2681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</w:tcPr>
          <w:p w14:paraId="28E7E39A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3F6FEBF9" w14:textId="77777777" w:rsidTr="00C94071">
        <w:trPr>
          <w:trHeight w:val="150"/>
        </w:trPr>
        <w:tc>
          <w:tcPr>
            <w:tcW w:w="2693" w:type="dxa"/>
            <w:vMerge/>
          </w:tcPr>
          <w:p w14:paraId="79B248D4" w14:textId="77777777" w:rsidR="00C94071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7A0D730" w14:textId="77777777" w:rsidR="00C94071" w:rsidRPr="003E3141" w:rsidRDefault="00C94071" w:rsidP="003E31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и их роль в жизни человека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06C351E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vMerge/>
          </w:tcPr>
          <w:p w14:paraId="523E69DC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495FB076" w14:textId="77777777" w:rsidTr="00C94071">
        <w:trPr>
          <w:trHeight w:val="300"/>
        </w:trPr>
        <w:tc>
          <w:tcPr>
            <w:tcW w:w="2693" w:type="dxa"/>
            <w:vMerge/>
          </w:tcPr>
          <w:p w14:paraId="43BC8699" w14:textId="77777777" w:rsidR="00C94071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32847EF0" w14:textId="77777777" w:rsidR="00C94071" w:rsidRPr="003E3141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>Мой внутренний мир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2006917C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Merge/>
          </w:tcPr>
          <w:p w14:paraId="370802C9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6154278F" w14:textId="77777777" w:rsidTr="00C94071">
        <w:trPr>
          <w:trHeight w:val="150"/>
        </w:trPr>
        <w:tc>
          <w:tcPr>
            <w:tcW w:w="2693" w:type="dxa"/>
            <w:vMerge/>
          </w:tcPr>
          <w:p w14:paraId="770177BB" w14:textId="77777777" w:rsidR="00C94071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0E5B2B1C" w14:textId="77777777" w:rsidR="00C94071" w:rsidRPr="003E3141" w:rsidRDefault="00C94071" w:rsidP="003E31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E314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A91937B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vMerge/>
          </w:tcPr>
          <w:p w14:paraId="1DD3CC5F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78F01650" w14:textId="77777777" w:rsidTr="00C94071">
        <w:trPr>
          <w:trHeight w:val="165"/>
        </w:trPr>
        <w:tc>
          <w:tcPr>
            <w:tcW w:w="2693" w:type="dxa"/>
            <w:vMerge w:val="restart"/>
          </w:tcPr>
          <w:p w14:paraId="747E8AFD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модуль.</w:t>
            </w:r>
          </w:p>
          <w:p w14:paraId="35A6F749" w14:textId="77777777" w:rsidR="00C94071" w:rsidRPr="000B6995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>«Я и другие»</w:t>
            </w:r>
          </w:p>
          <w:p w14:paraId="61696A3C" w14:textId="77777777" w:rsidR="00C94071" w:rsidRPr="00C94071" w:rsidRDefault="00C94071" w:rsidP="00C94071">
            <w:pPr>
              <w:pStyle w:val="a9"/>
              <w:widowControl w:val="0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241D5AE9" w14:textId="77777777" w:rsidR="00C94071" w:rsidRPr="00300812" w:rsidRDefault="00C94071" w:rsidP="003008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1. Подростковый возраст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53571B1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 w:val="restart"/>
          </w:tcPr>
          <w:p w14:paraId="3E574CFF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A73B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95F0C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94071" w14:paraId="678C5146" w14:textId="77777777" w:rsidTr="00C94071">
        <w:trPr>
          <w:trHeight w:val="105"/>
        </w:trPr>
        <w:tc>
          <w:tcPr>
            <w:tcW w:w="2693" w:type="dxa"/>
            <w:vMerge/>
          </w:tcPr>
          <w:p w14:paraId="2D94FBCA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78C509F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2. Я и мои эмоции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CFDAE3D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vMerge/>
          </w:tcPr>
          <w:p w14:paraId="5B124921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3C1C0AB6" w14:textId="77777777" w:rsidTr="00C94071">
        <w:trPr>
          <w:trHeight w:val="195"/>
        </w:trPr>
        <w:tc>
          <w:tcPr>
            <w:tcW w:w="2693" w:type="dxa"/>
            <w:vMerge/>
          </w:tcPr>
          <w:p w14:paraId="0D16E5EA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27F02AC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3. Стресс и стрессоустойчивость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1D9650F6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Merge/>
          </w:tcPr>
          <w:p w14:paraId="2AACA3FE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7AFDC3D3" w14:textId="77777777" w:rsidTr="00C94071">
        <w:trPr>
          <w:trHeight w:val="323"/>
        </w:trPr>
        <w:tc>
          <w:tcPr>
            <w:tcW w:w="2693" w:type="dxa"/>
            <w:vMerge/>
          </w:tcPr>
          <w:p w14:paraId="1AD3ADE1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45C24856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4. Что такое эмпатия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495DDC8A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vMerge/>
          </w:tcPr>
          <w:p w14:paraId="30E2770C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744FAEC1" w14:textId="77777777" w:rsidTr="00C94071">
        <w:trPr>
          <w:trHeight w:val="165"/>
        </w:trPr>
        <w:tc>
          <w:tcPr>
            <w:tcW w:w="2693" w:type="dxa"/>
            <w:vMerge w:val="restart"/>
          </w:tcPr>
          <w:p w14:paraId="744E65E4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модуль.</w:t>
            </w:r>
          </w:p>
          <w:p w14:paraId="7EA7DFEC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 xml:space="preserve">«Познаю себя» </w:t>
            </w:r>
          </w:p>
          <w:p w14:paraId="094669EF" w14:textId="77777777" w:rsidR="00C94071" w:rsidRPr="000B6995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6D5A996A" w14:textId="77777777" w:rsidR="00C94071" w:rsidRPr="00300812" w:rsidRDefault="00C94071" w:rsidP="003008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1. Что я знаю о себе?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7BC5C10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 w:val="restart"/>
          </w:tcPr>
          <w:p w14:paraId="2024A2AA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106DC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0FB1D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7587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94071" w14:paraId="29EF1494" w14:textId="77777777" w:rsidTr="00C94071">
        <w:trPr>
          <w:trHeight w:val="96"/>
        </w:trPr>
        <w:tc>
          <w:tcPr>
            <w:tcW w:w="2693" w:type="dxa"/>
            <w:vMerge/>
          </w:tcPr>
          <w:p w14:paraId="2FF025D7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2AE8692C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2. Работа над собой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31177C13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</w:tcPr>
          <w:p w14:paraId="6CFFBC7E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3011640A" w14:textId="77777777" w:rsidTr="00C94071">
        <w:trPr>
          <w:trHeight w:val="195"/>
        </w:trPr>
        <w:tc>
          <w:tcPr>
            <w:tcW w:w="2693" w:type="dxa"/>
            <w:vMerge/>
          </w:tcPr>
          <w:p w14:paraId="53F52D55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7FD8FF39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3. Время взрослеть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42C43CBF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/>
          </w:tcPr>
          <w:p w14:paraId="7D5B3BC8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2CE75773" w14:textId="77777777" w:rsidTr="00C94071">
        <w:trPr>
          <w:trHeight w:val="225"/>
        </w:trPr>
        <w:tc>
          <w:tcPr>
            <w:tcW w:w="2693" w:type="dxa"/>
            <w:vMerge/>
          </w:tcPr>
          <w:p w14:paraId="26379B31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3E496C2F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4. Мои жизненные трудности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21C8288F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vMerge/>
          </w:tcPr>
          <w:p w14:paraId="16C8B57E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38C1FCC2" w14:textId="77777777" w:rsidTr="00C94071">
        <w:trPr>
          <w:trHeight w:val="150"/>
        </w:trPr>
        <w:tc>
          <w:tcPr>
            <w:tcW w:w="2693" w:type="dxa"/>
            <w:vMerge/>
          </w:tcPr>
          <w:p w14:paraId="4212A4DA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604B235F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5. Уверенность в себе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3D98EE18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vMerge/>
          </w:tcPr>
          <w:p w14:paraId="2EF2EEDA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42868BD3" w14:textId="77777777" w:rsidTr="00C94071">
        <w:trPr>
          <w:trHeight w:val="270"/>
        </w:trPr>
        <w:tc>
          <w:tcPr>
            <w:tcW w:w="2693" w:type="dxa"/>
            <w:vMerge w:val="restart"/>
          </w:tcPr>
          <w:p w14:paraId="050A76F9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модуль.</w:t>
            </w:r>
          </w:p>
          <w:p w14:paraId="7D82CF6C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 xml:space="preserve">Мир начинается с меня» </w:t>
            </w:r>
          </w:p>
          <w:p w14:paraId="1E5C5F71" w14:textId="77777777" w:rsidR="00C94071" w:rsidRPr="000B6995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9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58C6399B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1.Я в общении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79CDB0E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Merge w:val="restart"/>
          </w:tcPr>
          <w:p w14:paraId="678C8991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6595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3B9CD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E1EA" w14:textId="77777777" w:rsid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94071" w14:paraId="4060F5E4" w14:textId="77777777" w:rsidTr="00C94071">
        <w:trPr>
          <w:trHeight w:val="270"/>
        </w:trPr>
        <w:tc>
          <w:tcPr>
            <w:tcW w:w="2693" w:type="dxa"/>
            <w:vMerge/>
          </w:tcPr>
          <w:p w14:paraId="3EAEF1DF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5881D825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2. Работа с информацией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84DDF02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</w:tcPr>
          <w:p w14:paraId="2E7101DB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7A05158A" w14:textId="77777777" w:rsidTr="00C94071">
        <w:trPr>
          <w:trHeight w:val="255"/>
        </w:trPr>
        <w:tc>
          <w:tcPr>
            <w:tcW w:w="2693" w:type="dxa"/>
            <w:vMerge/>
          </w:tcPr>
          <w:p w14:paraId="62C602AB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616147F7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3.Позиции в общении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C12B382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</w:tcPr>
          <w:p w14:paraId="247D67D5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7A064E8F" w14:textId="77777777" w:rsidTr="00C94071">
        <w:trPr>
          <w:trHeight w:val="135"/>
        </w:trPr>
        <w:tc>
          <w:tcPr>
            <w:tcW w:w="2693" w:type="dxa"/>
            <w:vMerge/>
          </w:tcPr>
          <w:p w14:paraId="3018540F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305D7FEB" w14:textId="77777777" w:rsidR="00C94071" w:rsidRPr="0030081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4.Проблемы в общении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E012441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vMerge/>
          </w:tcPr>
          <w:p w14:paraId="5CD888D6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14:paraId="2F678F6B" w14:textId="77777777" w:rsidTr="00C94071">
        <w:trPr>
          <w:trHeight w:val="126"/>
        </w:trPr>
        <w:tc>
          <w:tcPr>
            <w:tcW w:w="2693" w:type="dxa"/>
            <w:vMerge/>
          </w:tcPr>
          <w:p w14:paraId="5F00B577" w14:textId="77777777" w:rsidR="00C94071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393E7743" w14:textId="77777777" w:rsidR="00C94071" w:rsidRPr="00300812" w:rsidRDefault="00C94071" w:rsidP="003008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2">
              <w:rPr>
                <w:rFonts w:ascii="Times New Roman" w:hAnsi="Times New Roman" w:cs="Times New Roman"/>
                <w:sz w:val="24"/>
                <w:szCs w:val="24"/>
              </w:rPr>
              <w:t>5.Полезные навыки в общении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2C7227CC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vMerge/>
          </w:tcPr>
          <w:p w14:paraId="326D8A83" w14:textId="77777777" w:rsidR="00C94071" w:rsidRPr="00C94071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5CED1" w14:textId="77777777" w:rsidR="00172E11" w:rsidRDefault="00172E11" w:rsidP="00172E11">
      <w:pPr>
        <w:pStyle w:val="a9"/>
        <w:widowControl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B0C04B1" w14:textId="77777777" w:rsidR="00344B9A" w:rsidRPr="006438F4" w:rsidRDefault="00344B9A" w:rsidP="00344B9A">
      <w:pPr>
        <w:pStyle w:val="a9"/>
        <w:widowControl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1CA8D5" w14:textId="77777777" w:rsidR="006438F4" w:rsidRPr="006438F4" w:rsidRDefault="006438F4" w:rsidP="006438F4">
      <w:pPr>
        <w:pStyle w:val="a9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5C580" w14:textId="77777777" w:rsidR="006438F4" w:rsidRPr="006438F4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69C56" w14:textId="77777777" w:rsidR="006438F4" w:rsidRPr="006438F4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86B1C" w14:textId="77777777" w:rsidR="006438F4" w:rsidRPr="006438F4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1B8CF" w14:textId="77777777" w:rsidR="006438F4" w:rsidRPr="006438F4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BBA68" w14:textId="77777777" w:rsidR="006438F4" w:rsidRPr="006438F4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B267B" w14:textId="77777777" w:rsidR="006438F4" w:rsidRPr="006438F4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8F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6042E2" w14:textId="77777777" w:rsidR="00250F5D" w:rsidRPr="006438F4" w:rsidRDefault="00DD3605" w:rsidP="006438F4">
      <w:pPr>
        <w:pStyle w:val="a9"/>
        <w:widowControl w:val="0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 w:rsidR="00250F5D" w:rsidRPr="006438F4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  <w:r w:rsidR="00167577">
        <w:rPr>
          <w:rFonts w:ascii="Times New Roman" w:hAnsi="Times New Roman" w:cs="Times New Roman"/>
          <w:b/>
          <w:color w:val="000000"/>
          <w:sz w:val="24"/>
          <w:szCs w:val="24"/>
        </w:rPr>
        <w:t>курса «Психология</w:t>
      </w:r>
      <w:r w:rsidR="006438F4" w:rsidRPr="006438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50F5D" w:rsidRPr="006438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психологии</w:t>
      </w:r>
    </w:p>
    <w:p w14:paraId="04F297DF" w14:textId="77777777" w:rsidR="006438F4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B8E93A" w14:textId="77777777" w:rsidR="00250F5D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  <w:r w:rsidR="005634BF">
        <w:rPr>
          <w:rFonts w:ascii="Times New Roman" w:hAnsi="Times New Roman" w:cs="Times New Roman"/>
          <w:b/>
          <w:color w:val="000000"/>
          <w:sz w:val="24"/>
          <w:szCs w:val="24"/>
        </w:rPr>
        <w:t>«Я - пятиклассник»</w:t>
      </w: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t>, 35 часов</w:t>
      </w:r>
    </w:p>
    <w:p w14:paraId="75D83E25" w14:textId="77777777" w:rsidR="005634BF" w:rsidRPr="006438F4" w:rsidRDefault="005634BF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5876"/>
        <w:gridCol w:w="1049"/>
        <w:gridCol w:w="2542"/>
      </w:tblGrid>
      <w:tr w:rsidR="00907081" w:rsidRPr="006438F4" w14:paraId="2EF313F0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F6C0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C70B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B9AD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309" w14:textId="77777777" w:rsidR="00907081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 занятий</w:t>
            </w:r>
          </w:p>
        </w:tc>
      </w:tr>
      <w:tr w:rsidR="00907081" w:rsidRPr="006438F4" w14:paraId="67610B8B" w14:textId="77777777" w:rsidTr="00E47E0C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A359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пятиклассник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часов</w:t>
            </w:r>
          </w:p>
          <w:p w14:paraId="369759E9" w14:textId="77777777" w:rsidR="00907081" w:rsidRPr="00EE5450" w:rsidRDefault="00907081" w:rsidP="009070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81" w:rsidRPr="006438F4" w14:paraId="14F30BB5" w14:textId="77777777" w:rsidTr="00907081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D3C7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2B93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554F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64D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</w:rPr>
              <w:t>Дискуссия</w:t>
            </w: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07081" w:rsidRPr="006438F4" w14:paraId="1EF97A03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4BD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F329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Что такое 5 класс?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5732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D0D6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907081" w:rsidRPr="006438F4" w14:paraId="24F74D10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784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E628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Мы и наши близкие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7940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B97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24F47A01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65F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CFE5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Мы и наше настроение – от кого и от чего оно зависит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65AC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5D63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0CCF424C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4670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1ADD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Мы и наши привычки (режим дня)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8ADD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46C8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907081" w:rsidRPr="006438F4" w14:paraId="4B803468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16B5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0F7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Мы и наши привычки (правила личной гигиены)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3AF2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03D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695BE258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683B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48DE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Мы и наши привычки (правила рационального питания)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57A5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D77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  <w:p w14:paraId="617BE70E" w14:textId="77777777" w:rsidR="00907081" w:rsidRPr="00907081" w:rsidRDefault="00907081" w:rsidP="009070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081" w:rsidRPr="006438F4" w14:paraId="1209EC70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3725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2C82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Мы, наши недостатки и достоинства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3531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AF6" w14:textId="77777777" w:rsidR="00907081" w:rsidRPr="00907081" w:rsidRDefault="00907081" w:rsidP="00907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907081" w:rsidRPr="006438F4" w14:paraId="0D0B0B00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3997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1278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Мы, наши права и обязанности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83C6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846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56F3BE16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C31B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E748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Мы и наш класс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9464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512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907081" w:rsidRPr="006438F4" w14:paraId="62C27D2C" w14:textId="77777777" w:rsidTr="00907081"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3712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2. Введение в мир психологии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часов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8A7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3B6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236DB30F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FBF1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92A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Зачем человеку нужны занятия психологией?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737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357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907081" w:rsidRPr="006438F4" w14:paraId="760F575A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0311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7AFF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Кто я, какой я?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79D" w14:textId="77777777" w:rsidR="00907081" w:rsidRDefault="00907081" w:rsidP="00EE54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DF7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4AA2ADB1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03BE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672A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могу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99C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055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53A1C299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DB5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3DD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нужен!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979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5AC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907081" w:rsidRPr="006438F4" w14:paraId="38D62809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3C9F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A630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мечтаю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DD1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57A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034DA1E9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BC63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0A6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– это мои цели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9FF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698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55D824C5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0F35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3A80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– это мое детство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D9A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343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64C85A9D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74D4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CC00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– это мое настоящее. Я – это мое будущее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D75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07C" w14:textId="77777777" w:rsidR="00907081" w:rsidRPr="00907081" w:rsidRDefault="00907081" w:rsidP="00E47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907081" w:rsidRPr="006438F4" w14:paraId="222726FE" w14:textId="77777777" w:rsidTr="00907081"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2381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Я имею право </w:t>
            </w:r>
            <w:r w:rsidRPr="00643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твовать и выражать свои чувства – 3 часа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057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279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369D9928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BA4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B35B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Чувства бывают разные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630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F1D" w14:textId="77777777" w:rsidR="00907081" w:rsidRDefault="00907081" w:rsidP="00907081">
            <w:pPr>
              <w:spacing w:after="0" w:line="240" w:lineRule="auto"/>
            </w:pPr>
            <w:r w:rsidRPr="00497703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5278C58C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637B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842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Стыдно ли бояться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5E6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BB1" w14:textId="77777777" w:rsidR="00907081" w:rsidRDefault="00907081" w:rsidP="00907081">
            <w:pPr>
              <w:spacing w:after="0" w:line="240" w:lineRule="auto"/>
            </w:pPr>
            <w:r w:rsidRPr="00497703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18EF1F34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7A4D" w14:textId="77777777" w:rsidR="00907081" w:rsidRPr="006438F4" w:rsidRDefault="00907081" w:rsidP="009070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D222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Имею ли я право сердиться и обижаться?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D6D" w14:textId="77777777" w:rsidR="00907081" w:rsidRDefault="00907081" w:rsidP="00907081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17BB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00D35C8F" w14:textId="77777777" w:rsidTr="00907081"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BF32" w14:textId="77777777" w:rsidR="00907081" w:rsidRPr="006438F4" w:rsidRDefault="00907081" w:rsidP="00907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4. Я и мой внутренний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892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6DA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72F4F1AC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98BD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6CBE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Каждый видит мир и чувствует по-своему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168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18F" w14:textId="77777777" w:rsidR="00907081" w:rsidRPr="00907081" w:rsidRDefault="00907081" w:rsidP="00E47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907081" w:rsidRPr="006438F4" w14:paraId="18B1B054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54D0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76D2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Любой внутренний мир ценен и уникален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62A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4DC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4B8A76AB" w14:textId="77777777" w:rsidTr="00907081"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4946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5. Кто в ответе за мой внутренний мир?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91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D26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4A222C3B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4C20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1E79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Трудные ситуации могут научить меня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04C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35F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1C8DE46C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C088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E6DD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В трудной ситуации я ищу силу внутри себя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4BC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23A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4677054D" w14:textId="77777777" w:rsidTr="00907081"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C58D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6. Я и 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C30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620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0A470466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658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82FA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5E99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31C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0DD89C73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DD5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67BD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У меня есть друг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B97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66F5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0595460C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A47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7FF8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и мои «колючки»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F54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93C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437E9C24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E644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A979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Что такое одиночество?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0F1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C4D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6ABFE5B0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692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28C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не одинок в этом мире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0BA" w14:textId="77777777" w:rsidR="00907081" w:rsidRDefault="00907081" w:rsidP="00EE5450">
            <w:pPr>
              <w:spacing w:after="0" w:line="240" w:lineRule="auto"/>
              <w:jc w:val="center"/>
            </w:pPr>
            <w:r w:rsidRPr="0085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E6E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7B7548C4" w14:textId="77777777" w:rsidTr="00907081"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812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7. Мы начинаем меняться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366" w14:textId="77777777" w:rsidR="00907081" w:rsidRPr="00C94071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95E" w14:textId="77777777" w:rsidR="00907081" w:rsidRPr="00C94071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81" w:rsidRPr="006438F4" w14:paraId="2CD12EAD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7D70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23CD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Нужно ли человеку меняться?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1D0" w14:textId="77777777" w:rsidR="00907081" w:rsidRPr="00C94071" w:rsidRDefault="00907081" w:rsidP="00EE5450">
            <w:pPr>
              <w:spacing w:after="0" w:line="240" w:lineRule="auto"/>
              <w:jc w:val="center"/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999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26114322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703F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1314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Самое важное – захотеть меняться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937" w14:textId="77777777" w:rsidR="00907081" w:rsidRPr="00C94071" w:rsidRDefault="00907081" w:rsidP="00EE5450">
            <w:pPr>
              <w:spacing w:after="0" w:line="240" w:lineRule="auto"/>
              <w:jc w:val="center"/>
            </w:pPr>
            <w:r w:rsidRPr="00C94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962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5F7B8C8B" w14:textId="77777777" w:rsidTr="00907081"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4178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8. Итоговое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1час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BCB" w14:textId="77777777" w:rsidR="00907081" w:rsidRPr="00C94071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6B0" w14:textId="77777777" w:rsidR="00907081" w:rsidRPr="00C94071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81" w:rsidRPr="006438F4" w14:paraId="5FA06F38" w14:textId="77777777" w:rsidTr="0090708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997" w14:textId="77777777" w:rsidR="00907081" w:rsidRPr="00EE5450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836" w14:textId="77777777" w:rsidR="00907081" w:rsidRPr="00EE5450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450">
              <w:rPr>
                <w:rFonts w:ascii="Times New Roman" w:hAnsi="Times New Roman" w:cs="Times New Roman"/>
                <w:sz w:val="24"/>
                <w:szCs w:val="24"/>
              </w:rPr>
              <w:t>Мой результат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57E" w14:textId="77777777" w:rsidR="00907081" w:rsidRPr="00907081" w:rsidRDefault="00907081" w:rsidP="00907081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D40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7D56AACE" w14:textId="77777777" w:rsidTr="00907081"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91A2" w14:textId="77777777" w:rsidR="00907081" w:rsidRPr="006438F4" w:rsidRDefault="00907081" w:rsidP="00EE545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C8F8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91E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14:paraId="00E3AB28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9DCFF" w14:textId="77777777" w:rsidR="00250F5D" w:rsidRPr="006438F4" w:rsidRDefault="00250F5D" w:rsidP="00FE4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sz w:val="24"/>
          <w:szCs w:val="24"/>
        </w:rPr>
        <w:br w:type="page"/>
      </w:r>
      <w:r w:rsidRPr="006438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t>программы по психологии</w:t>
      </w:r>
    </w:p>
    <w:p w14:paraId="160FF6B6" w14:textId="77777777" w:rsidR="005634BF" w:rsidRPr="006438F4" w:rsidRDefault="00250F5D" w:rsidP="00FE4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t>для 6 класса</w:t>
      </w:r>
      <w:r w:rsidR="005634BF">
        <w:rPr>
          <w:rFonts w:ascii="Times New Roman" w:hAnsi="Times New Roman" w:cs="Times New Roman"/>
          <w:b/>
          <w:color w:val="000000"/>
          <w:sz w:val="24"/>
          <w:szCs w:val="24"/>
        </w:rPr>
        <w:t>«Я повзрослел»</w:t>
      </w: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t>, 35 часов</w:t>
      </w:r>
    </w:p>
    <w:p w14:paraId="7D785B69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62"/>
        <w:gridCol w:w="1134"/>
        <w:gridCol w:w="1701"/>
      </w:tblGrid>
      <w:tr w:rsidR="00907081" w:rsidRPr="006438F4" w14:paraId="617A3555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CD4C" w14:textId="77777777" w:rsidR="00907081" w:rsidRPr="006438F4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7C6BA3B7" w14:textId="77777777" w:rsidR="00907081" w:rsidRPr="006438F4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8BC8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4B80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127" w14:textId="77777777" w:rsidR="00907081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 занятий</w:t>
            </w:r>
          </w:p>
        </w:tc>
      </w:tr>
      <w:tr w:rsidR="00907081" w:rsidRPr="006438F4" w14:paraId="2348717F" w14:textId="77777777" w:rsidTr="0090708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AF0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1. Агрессия и ее роль в развитии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82BC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CF5" w14:textId="77777777" w:rsidR="00907081" w:rsidRPr="006438F4" w:rsidRDefault="00907081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27F79420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DB59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A061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повзрослел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61CF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15B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907081" w:rsidRPr="006438F4" w14:paraId="5DC1078E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5109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B611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У меня появилась агрессия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DF4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0D3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307918CC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C8AC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5283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Как выглядит агрессивный человек? Как звучит агрессия?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583D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E2D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1C915D21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29A5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691F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9D5C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6C1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907081" w:rsidRPr="006438F4" w14:paraId="2E6FB5D4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DF0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696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DD64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115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5A7A3BD2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1F5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A29D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13C3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88E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1B72F77F" w14:textId="77777777" w:rsidTr="0090708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D822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2. Уверенность в себе и ее роль в развитии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58F5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8937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3E6E7D7B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87FF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8B4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Зачем человеку нужна уверенность в себе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DC6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3B6" w14:textId="77777777" w:rsidR="00907081" w:rsidRPr="00907081" w:rsidRDefault="00907081" w:rsidP="00E47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907081" w:rsidRPr="006438F4" w14:paraId="084EC5B6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B2A6" w14:textId="77777777" w:rsidR="00907081" w:rsidRPr="006438F4" w:rsidRDefault="00907081" w:rsidP="00FE4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169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171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643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907081" w:rsidRPr="006438F4" w14:paraId="6DF5D124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8187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A8B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8972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C808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33559A50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4433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E37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Я, мои успехи и неудачи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6BD5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AC6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5109D209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B69E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726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Какого человека мы называем неуверенным в себе?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E814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E61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234ACE6D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807C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707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10F0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1C6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5C2498CF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E8BE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CE4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5B0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921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762D0A93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2488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507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7A0C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A4C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30EB09C1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A8DB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B25A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Уверенность в себе и милосердие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E38A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B7D" w14:textId="77777777" w:rsidR="00907081" w:rsidRPr="00907081" w:rsidRDefault="00907081" w:rsidP="00E47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907081" w:rsidRPr="006438F4" w14:paraId="2DA5C524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07F5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97C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BED3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A42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Аналитическая работа</w:t>
            </w:r>
          </w:p>
        </w:tc>
      </w:tr>
      <w:tr w:rsidR="00907081" w:rsidRPr="006438F4" w14:paraId="64C19FF6" w14:textId="77777777" w:rsidTr="0090708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D4A3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3. Конфликты и их роль в развитии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53E5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A80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0295ED4E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ACC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B0F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772B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9B8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5133EDE6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B6C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005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Способы поведения в конфликте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DBDF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B81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45EEA614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692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CF5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8EC0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D62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36470435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00F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4A3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Конфликт как возможность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E59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412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907081" w:rsidRPr="006438F4" w14:paraId="25B7E5FC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B89" w14:textId="77777777" w:rsidR="00907081" w:rsidRPr="006438F4" w:rsidRDefault="00907081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F26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D941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226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Аналитическая работа</w:t>
            </w:r>
          </w:p>
        </w:tc>
      </w:tr>
      <w:tr w:rsidR="00907081" w:rsidRPr="006438F4" w14:paraId="0529694A" w14:textId="77777777" w:rsidTr="0090708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C7A5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4. Ценности и их роль в жизни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C947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572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13332EC1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EB51" w14:textId="77777777" w:rsidR="00907081" w:rsidRPr="006438F4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513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Что такое ценности?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1204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D85" w14:textId="77777777" w:rsidR="00907081" w:rsidRDefault="00907081" w:rsidP="00E47E0C">
            <w:pPr>
              <w:spacing w:after="0" w:line="240" w:lineRule="auto"/>
            </w:pPr>
            <w:r w:rsidRPr="00497703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2B357315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A1F" w14:textId="77777777" w:rsidR="00907081" w:rsidRPr="006438F4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017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Ценности и жизненный путь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917A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71C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Аналитическая работа</w:t>
            </w:r>
          </w:p>
        </w:tc>
      </w:tr>
      <w:tr w:rsidR="00907081" w:rsidRPr="006438F4" w14:paraId="79DE617B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B22A" w14:textId="77777777" w:rsidR="00907081" w:rsidRPr="006438F4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E4F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Мои ценности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E0B8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525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7B63C3A4" w14:textId="77777777" w:rsidTr="0090708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B21A" w14:textId="77777777" w:rsidR="00907081" w:rsidRPr="006438F4" w:rsidRDefault="00907081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438F4">
              <w:rPr>
                <w:b/>
                <w:color w:val="000000"/>
              </w:rPr>
              <w:t>5. Мой внутренний мир</w:t>
            </w:r>
            <w:r>
              <w:rPr>
                <w:b/>
                <w:color w:val="000000"/>
              </w:rPr>
              <w:t xml:space="preserve"> – 5часов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8A8D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DC5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7EB54153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C0E" w14:textId="77777777" w:rsidR="00907081" w:rsidRPr="006438F4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A22" w14:textId="77777777" w:rsidR="00907081" w:rsidRPr="006438F4" w:rsidRDefault="00907081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Мир эмоций. Настроение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40B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4F4" w14:textId="77777777" w:rsidR="00907081" w:rsidRDefault="00907081" w:rsidP="00E47E0C">
            <w:pPr>
              <w:spacing w:after="0" w:line="240" w:lineRule="auto"/>
            </w:pPr>
            <w:r w:rsidRPr="00497703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907081" w:rsidRPr="006438F4" w14:paraId="36D10F52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172" w14:textId="77777777" w:rsidR="00907081" w:rsidRPr="006438F4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24C" w14:textId="77777777" w:rsidR="00907081" w:rsidRPr="006438F4" w:rsidRDefault="00907081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Наш темперамент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73B6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624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907081" w:rsidRPr="006438F4" w14:paraId="36EFE285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821" w14:textId="77777777" w:rsidR="00907081" w:rsidRPr="006438F4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D93" w14:textId="77777777" w:rsidR="00907081" w:rsidRPr="006438F4" w:rsidRDefault="00907081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Мой характер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F419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8CC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456D9BD6" w14:textId="77777777" w:rsidTr="00907081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DE43" w14:textId="77777777" w:rsidR="00907081" w:rsidRPr="006438F4" w:rsidRDefault="0090708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6. Итоговое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0EE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3F7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081" w:rsidRPr="006438F4" w14:paraId="18E51219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A2B" w14:textId="77777777" w:rsidR="00907081" w:rsidRPr="00FE49E7" w:rsidRDefault="00907081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CE7" w14:textId="77777777" w:rsidR="00907081" w:rsidRPr="00FE49E7" w:rsidRDefault="00907081" w:rsidP="00FE4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9E7">
              <w:rPr>
                <w:rFonts w:ascii="Times New Roman" w:hAnsi="Times New Roman" w:cs="Times New Roman"/>
                <w:sz w:val="24"/>
                <w:szCs w:val="24"/>
              </w:rPr>
              <w:t>Мой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961E" w14:textId="77777777" w:rsidR="00907081" w:rsidRPr="00FE49E7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2AF" w14:textId="77777777" w:rsidR="00907081" w:rsidRPr="00907081" w:rsidRDefault="00907081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907081" w:rsidRPr="006438F4" w14:paraId="5064418E" w14:textId="77777777" w:rsidTr="009070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990" w14:textId="77777777" w:rsidR="00907081" w:rsidRPr="006438F4" w:rsidRDefault="00907081" w:rsidP="00FE49E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0CA" w14:textId="77777777" w:rsidR="00907081" w:rsidRPr="006438F4" w:rsidRDefault="00907081" w:rsidP="006438F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087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A5C" w14:textId="77777777" w:rsidR="00907081" w:rsidRPr="006438F4" w:rsidRDefault="0090708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33BF07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42C3D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6438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t>программы по психологии</w:t>
      </w:r>
    </w:p>
    <w:p w14:paraId="5191D895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t>для 7 класса</w:t>
      </w:r>
      <w:r w:rsidR="005634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«Я и другие» </w:t>
      </w:r>
      <w:r w:rsidRPr="006438F4">
        <w:rPr>
          <w:rFonts w:ascii="Times New Roman" w:hAnsi="Times New Roman" w:cs="Times New Roman"/>
          <w:b/>
          <w:color w:val="000000"/>
          <w:sz w:val="24"/>
          <w:szCs w:val="24"/>
        </w:rPr>
        <w:t>, 35 часов</w:t>
      </w:r>
    </w:p>
    <w:p w14:paraId="632E9D59" w14:textId="77777777" w:rsidR="00250F5D" w:rsidRPr="006438F4" w:rsidRDefault="00250F5D" w:rsidP="006438F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5539"/>
        <w:gridCol w:w="992"/>
        <w:gridCol w:w="2552"/>
      </w:tblGrid>
      <w:tr w:rsidR="00E47E0C" w:rsidRPr="006438F4" w14:paraId="51C06BB3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BA4" w14:textId="77777777" w:rsidR="00E47E0C" w:rsidRPr="006438F4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4863632B" w14:textId="77777777" w:rsidR="00E47E0C" w:rsidRPr="006438F4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3221" w14:textId="77777777" w:rsidR="00E47E0C" w:rsidRPr="006438F4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D6BB" w14:textId="77777777" w:rsidR="00E47E0C" w:rsidRPr="006438F4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D5C" w14:textId="77777777" w:rsidR="00E47E0C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занятий</w:t>
            </w:r>
          </w:p>
        </w:tc>
      </w:tr>
      <w:tr w:rsidR="00E47E0C" w:rsidRPr="006438F4" w14:paraId="097EC9ED" w14:textId="77777777" w:rsidTr="000F6614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497" w14:textId="77777777" w:rsidR="00E47E0C" w:rsidRPr="00316242" w:rsidRDefault="00E47E0C" w:rsidP="008F65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316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Подростковый возраст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AA4" w14:textId="77777777" w:rsidR="00E47E0C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41A" w14:textId="77777777" w:rsidR="00E47E0C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7E0C" w:rsidRPr="006438F4" w14:paraId="2AAA873C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5094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228C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Я – подросток. Что это значит?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141A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89D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E47E0C" w:rsidRPr="006438F4" w14:paraId="5E437363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C51D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CBD7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Характер и эмоции. Как узнать эмоции. Мои эмоции.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DCEE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90E6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E47E0C" w:rsidRPr="006438F4" w14:paraId="7EE012F3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80C5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DD4F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Страна чувств. Чувства «полезные» и «вредные»</w:t>
            </w:r>
            <w:r w:rsidRPr="006438F4">
              <w:rPr>
                <w:rStyle w:val="a8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E13" w14:textId="77777777" w:rsidR="00E47E0C" w:rsidRPr="008F65AD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FF0000"/>
              </w:rPr>
            </w:pPr>
            <w:r w:rsidRPr="008F65A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898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E47E0C" w:rsidRPr="006438F4" w14:paraId="2BF69C96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FC45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D6FB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«Запретные» чувства. Какие чувства мы скрываем?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3506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8DA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E47E0C" w:rsidRPr="006438F4" w14:paraId="13B415D6" w14:textId="77777777" w:rsidTr="000F6614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4B8" w14:textId="77777777" w:rsidR="00E47E0C" w:rsidRPr="00316242" w:rsidRDefault="00E47E0C" w:rsidP="008F65AD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16242">
              <w:rPr>
                <w:b/>
                <w:i/>
              </w:rPr>
              <w:t>2. Я и мои эмоции – 1</w:t>
            </w:r>
            <w:r>
              <w:rPr>
                <w:b/>
                <w:i/>
              </w:rPr>
              <w:t>4</w:t>
            </w:r>
            <w:r w:rsidRPr="00316242">
              <w:rPr>
                <w:b/>
                <w:i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299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390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</w:p>
        </w:tc>
      </w:tr>
      <w:tr w:rsidR="00E47E0C" w:rsidRPr="006438F4" w14:paraId="3108F91C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60E5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2D33" w14:textId="77777777" w:rsidR="00E47E0C" w:rsidRPr="00316242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316242">
              <w:t>Нужно ли управлять своими эмоциями?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C8AE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C2B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E47E0C" w:rsidRPr="006438F4" w14:paraId="39617530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78B2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101E" w14:textId="77777777" w:rsidR="00E47E0C" w:rsidRPr="00316242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316242">
              <w:t>Бумажное зеркало (диагностика).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255E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228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E47E0C" w:rsidRPr="006438F4" w14:paraId="7F3C4626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962A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C065" w14:textId="77777777" w:rsidR="00E47E0C" w:rsidRPr="00316242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316242">
              <w:t>Что такое страх? Страхи и страшилки. Страшная-страшная сказка.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B556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B7F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E47E0C" w:rsidRPr="006438F4" w14:paraId="2463C3F2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16CA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2E4E" w14:textId="77777777" w:rsidR="00E47E0C" w:rsidRPr="00316242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316242">
              <w:t>Страх оценки. Побеждаем все тревоги.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47E5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2B4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E47E0C" w:rsidRPr="006438F4" w14:paraId="5518C70C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E95E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7570" w14:textId="77777777" w:rsidR="00E47E0C" w:rsidRPr="00316242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316242">
              <w:t>Мой гнев, злость и агрессия. Как справиться?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5607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CA1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E47E0C" w:rsidRPr="006438F4" w14:paraId="4766C6CE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F7CB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F7D2" w14:textId="77777777" w:rsidR="00E47E0C" w:rsidRPr="00316242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316242">
              <w:t>Обида. Как простить обиду?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FB4B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B71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E47E0C" w:rsidRPr="006438F4" w14:paraId="2401AC6B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B4FC" w14:textId="77777777" w:rsidR="00E47E0C" w:rsidRPr="00316242" w:rsidRDefault="00E47E0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13D2" w14:textId="77777777" w:rsidR="00E47E0C" w:rsidRPr="00316242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316242">
              <w:t>Я виноват?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24D3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BB5" w14:textId="77777777" w:rsidR="00E47E0C" w:rsidRPr="00907081" w:rsidRDefault="00E47E0C" w:rsidP="00E47E0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E47E0C" w:rsidRPr="006438F4" w14:paraId="218F029D" w14:textId="77777777" w:rsidTr="000F6614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A4B" w14:textId="77777777" w:rsidR="00E47E0C" w:rsidRPr="00316242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16242">
              <w:rPr>
                <w:b/>
                <w:i/>
              </w:rPr>
              <w:t>3. Стресс и стрессоустойчивость – 5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CA5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0EA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</w:p>
        </w:tc>
      </w:tr>
      <w:tr w:rsidR="000F6614" w:rsidRPr="006438F4" w14:paraId="6C59A323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FDF5" w14:textId="77777777" w:rsidR="000F6614" w:rsidRPr="00316242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6F7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Что такое «стресс».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5CF3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3B5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5B2A3B8B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747E" w14:textId="77777777" w:rsidR="000F6614" w:rsidRPr="00316242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EC81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Я умею бороться со стрессом.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C576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D57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0F6614" w:rsidRPr="006438F4" w14:paraId="58D0E98E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34A2" w14:textId="77777777" w:rsidR="000F6614" w:rsidRPr="00316242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5B2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Умение принимать решение.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B779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D36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E47E0C" w:rsidRPr="006438F4" w14:paraId="62CEB2CA" w14:textId="77777777" w:rsidTr="000F6614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DBA" w14:textId="77777777" w:rsidR="00E47E0C" w:rsidRPr="00C5102D" w:rsidRDefault="00E47E0C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5102D">
              <w:rPr>
                <w:b/>
                <w:i/>
              </w:rPr>
              <w:t>4. Что такое эмпатия – 10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D0C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573" w14:textId="77777777" w:rsidR="00E47E0C" w:rsidRPr="006438F4" w:rsidRDefault="00E47E0C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</w:p>
        </w:tc>
      </w:tr>
      <w:tr w:rsidR="000F6614" w:rsidRPr="006438F4" w14:paraId="60CFB219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C72" w14:textId="77777777" w:rsidR="000F6614" w:rsidRPr="00C5102D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FBD1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 xml:space="preserve">Эмпатия.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68EE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A6F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6F91C5F3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57C1" w14:textId="77777777" w:rsidR="000F6614" w:rsidRPr="00C5102D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4575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Зачем нужна эмпатия?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51C7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294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0F6614" w:rsidRPr="006438F4" w14:paraId="0AFF39B1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E17B" w14:textId="77777777" w:rsidR="000F6614" w:rsidRPr="00C5102D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C3C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Развиваем эмпатию.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4762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6A4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47A6344C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F54B" w14:textId="77777777" w:rsidR="000F6614" w:rsidRPr="00C5102D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2EB6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Тренировка «Я-высказываний».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EEAF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EFF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  <w:p w14:paraId="610CEB27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614" w:rsidRPr="006438F4" w14:paraId="6C1844CA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2E7C" w14:textId="77777777" w:rsidR="000F6614" w:rsidRPr="00C5102D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3F2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Комплименты.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B025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E20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0F6614" w:rsidRPr="006438F4" w14:paraId="00C17E04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A43" w14:textId="77777777" w:rsidR="000F6614" w:rsidRPr="00C5102D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374C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Какой я на самом деле?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B4D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</w:rPr>
            </w:pPr>
            <w:r w:rsidRPr="006438F4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08A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6BC20532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158E" w14:textId="77777777" w:rsidR="000F6614" w:rsidRPr="00C5102D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A19B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6438F4">
              <w:rPr>
                <w:color w:val="000000"/>
              </w:rPr>
              <w:t>Итоговое занятие. Моя линия жизни</w:t>
            </w:r>
            <w:r w:rsidRPr="006438F4">
              <w:rPr>
                <w:rStyle w:val="a8"/>
                <w:b w:val="0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A56B" w14:textId="77777777" w:rsidR="000F6614" w:rsidRPr="006438F4" w:rsidRDefault="000F6614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color w:val="000000"/>
                <w:lang w:val="en-US"/>
              </w:rPr>
            </w:pPr>
            <w:r w:rsidRPr="006438F4">
              <w:rPr>
                <w:color w:val="000000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D74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E47E0C" w:rsidRPr="006438F4" w14:paraId="0750CEB9" w14:textId="77777777" w:rsidTr="000F66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B53" w14:textId="77777777" w:rsidR="00E47E0C" w:rsidRPr="006438F4" w:rsidRDefault="00E47E0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61E2" w14:textId="77777777" w:rsidR="00E47E0C" w:rsidRPr="006438F4" w:rsidRDefault="00E47E0C" w:rsidP="006438F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CD74" w14:textId="77777777" w:rsidR="00E47E0C" w:rsidRPr="006438F4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760" w14:textId="77777777" w:rsidR="00E47E0C" w:rsidRPr="006438F4" w:rsidRDefault="00E47E0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2173173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0E2FF" w14:textId="77777777" w:rsidR="005634BF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438F4">
        <w:rPr>
          <w:rFonts w:ascii="Times New Roman" w:hAnsi="Times New Roman" w:cs="Times New Roman"/>
          <w:b/>
          <w:iCs/>
          <w:sz w:val="24"/>
          <w:szCs w:val="24"/>
        </w:rPr>
        <w:br w:type="page"/>
      </w:r>
      <w:r w:rsidRPr="006438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6438F4">
        <w:rPr>
          <w:rFonts w:ascii="Times New Roman" w:hAnsi="Times New Roman" w:cs="Times New Roman"/>
          <w:b/>
          <w:iCs/>
          <w:sz w:val="24"/>
          <w:szCs w:val="24"/>
        </w:rPr>
        <w:t>программ</w:t>
      </w:r>
      <w:r w:rsidR="00DC1B33">
        <w:rPr>
          <w:rFonts w:ascii="Times New Roman" w:hAnsi="Times New Roman" w:cs="Times New Roman"/>
          <w:b/>
          <w:iCs/>
          <w:sz w:val="24"/>
          <w:szCs w:val="24"/>
        </w:rPr>
        <w:t>ы по психологии для</w:t>
      </w:r>
    </w:p>
    <w:p w14:paraId="7EA0F86C" w14:textId="77777777" w:rsidR="00250F5D" w:rsidRPr="006438F4" w:rsidRDefault="00DC1B33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8 класса</w:t>
      </w:r>
      <w:r w:rsidR="005634BF">
        <w:rPr>
          <w:rFonts w:ascii="Times New Roman" w:hAnsi="Times New Roman" w:cs="Times New Roman"/>
          <w:b/>
          <w:iCs/>
          <w:sz w:val="24"/>
          <w:szCs w:val="24"/>
        </w:rPr>
        <w:t xml:space="preserve"> «Познаю себя»</w:t>
      </w:r>
      <w:r>
        <w:rPr>
          <w:rFonts w:ascii="Times New Roman" w:hAnsi="Times New Roman" w:cs="Times New Roman"/>
          <w:b/>
          <w:iCs/>
          <w:sz w:val="24"/>
          <w:szCs w:val="24"/>
        </w:rPr>
        <w:t>, 35</w:t>
      </w:r>
      <w:r w:rsidR="00250F5D" w:rsidRPr="006438F4">
        <w:rPr>
          <w:rFonts w:ascii="Times New Roman" w:hAnsi="Times New Roman" w:cs="Times New Roman"/>
          <w:b/>
          <w:iCs/>
          <w:sz w:val="24"/>
          <w:szCs w:val="24"/>
        </w:rPr>
        <w:t xml:space="preserve"> часов</w:t>
      </w:r>
    </w:p>
    <w:p w14:paraId="00673263" w14:textId="77777777" w:rsidR="00250F5D" w:rsidRPr="006438F4" w:rsidRDefault="00250F5D" w:rsidP="006438F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417"/>
        <w:gridCol w:w="2977"/>
      </w:tblGrid>
      <w:tr w:rsidR="000F6614" w:rsidRPr="006438F4" w14:paraId="682449F2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A9DA" w14:textId="77777777" w:rsidR="000F6614" w:rsidRPr="006438F4" w:rsidRDefault="000F6614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7F4D847" w14:textId="77777777" w:rsidR="000F6614" w:rsidRPr="006438F4" w:rsidRDefault="000F6614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F9F5" w14:textId="77777777" w:rsidR="000F6614" w:rsidRPr="006438F4" w:rsidRDefault="000F6614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A12" w14:textId="77777777" w:rsidR="000F6614" w:rsidRPr="006438F4" w:rsidRDefault="000F6614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E39" w14:textId="77777777" w:rsidR="000F6614" w:rsidRDefault="000F6614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занятий</w:t>
            </w:r>
          </w:p>
        </w:tc>
      </w:tr>
      <w:tr w:rsidR="000F6614" w:rsidRPr="006438F4" w14:paraId="426CC40B" w14:textId="77777777" w:rsidTr="000F661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F91" w14:textId="77777777" w:rsidR="000F6614" w:rsidRPr="0062483E" w:rsidRDefault="000F6614" w:rsidP="00624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8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 Что я знаю о себе? – 8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1AB" w14:textId="77777777" w:rsidR="000F6614" w:rsidRDefault="000F6614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EB7" w14:textId="77777777" w:rsidR="000F6614" w:rsidRDefault="000F6614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6614" w:rsidRPr="006438F4" w14:paraId="3E3F774F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15C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EAF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1781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817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0A851B64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DA15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1CF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Наедине с собой?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FDB3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60D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0F6614" w:rsidRPr="006438F4" w14:paraId="145C2C4A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7690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44BC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Что я знаю о себе.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2A4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2F52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69AC98A7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E202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395F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Мое имя.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D8C4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639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  <w:p w14:paraId="6A26B2F7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614" w:rsidRPr="006438F4" w14:paraId="17F445D7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03A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1793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Мои имена.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5FAF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B07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0F6614" w:rsidRPr="006438F4" w14:paraId="3F81C145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08B9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5CDA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Мое уникальное «Я».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E125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35C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73EE7626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4D87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F9A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Я глазами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EEA7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FFD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0F6614" w:rsidRPr="006438F4" w14:paraId="0A3B6DEA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7675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3AA6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Как меня видят другие?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CB79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A48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41914678" w14:textId="77777777" w:rsidTr="000F661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E80" w14:textId="77777777" w:rsidR="000F6614" w:rsidRPr="0062483E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48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 Работа над собой- 6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995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51A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6614" w:rsidRPr="006438F4" w14:paraId="32B25B7F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4321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4B83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Мои достоинства и недостатки.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CA9E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3C6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0CB811FA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E56F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CC69" w14:textId="77777777" w:rsidR="000F6614" w:rsidRPr="006438F4" w:rsidRDefault="000F6614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Мои «плюсы» и «минусы» со стороны.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A001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142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0F6614" w:rsidRPr="006438F4" w14:paraId="436978FF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64DD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18E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Если бы мои другом был… 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11C1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4C9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0F6614" w:rsidRPr="006438F4" w14:paraId="5C25A385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B0A5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73E5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Мои недостатки.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FCBF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C15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4A541811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02C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6D00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Как превратить недостатки в достоинства?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4609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11E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0F6614" w:rsidRPr="006438F4" w14:paraId="0A0F0208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188C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7A92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Мои ценности.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E000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2E0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33037DC6" w14:textId="77777777" w:rsidTr="000F661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A89" w14:textId="77777777" w:rsidR="000F6614" w:rsidRPr="004147B0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7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Время взрослеть- 8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B5C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05A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6614" w:rsidRPr="006438F4" w14:paraId="4392479A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EDCC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6EEC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Наши ценности.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15F8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AD1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  <w:p w14:paraId="66D990BB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614" w:rsidRPr="006438F4" w14:paraId="7462B38E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A779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C69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Я в «бумажном зеркале».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7AF3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0B0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0F6614" w:rsidRPr="006438F4" w14:paraId="7396B533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43B4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0045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«Отражение».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3388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16D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0F6614" w:rsidRPr="006438F4" w14:paraId="32EB26D7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673A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0619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A175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E11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0EF50D84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D8D5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04E0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взрослеть.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C046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F11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0F6614" w:rsidRPr="006438F4" w14:paraId="4C24C376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2870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654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Моя будущая профессия.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BEBC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14F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19936159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75D0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79BD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Как я выгляжу?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24F2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738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0F6614" w:rsidRPr="006438F4" w14:paraId="125556BE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4C8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BB0C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Как я выгляжу?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818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50E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0F6614" w:rsidRPr="006438F4" w14:paraId="10CE0D1E" w14:textId="77777777" w:rsidTr="000F661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387" w14:textId="77777777" w:rsidR="000F6614" w:rsidRPr="004147B0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7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4. Мои жизненные ценности – 9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E34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39F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6614" w:rsidRPr="006438F4" w14:paraId="2B0C1AE0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EDC6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F6A" w14:textId="77777777" w:rsidR="000F6614" w:rsidRPr="006438F4" w:rsidRDefault="000F6614" w:rsidP="00414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Моя семья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77C1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AF6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0F6614" w:rsidRPr="006438F4" w14:paraId="303E8386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D653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48C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«Трудные дети» и «трудные родители».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CA1E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319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0F6614" w:rsidRPr="006438F4" w14:paraId="73CA44F2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836B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949D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Мои права в семье.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FE5D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84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412848E1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EBD4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FDDB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дружба.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8C3B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CD3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0F6614" w:rsidRPr="006438F4" w14:paraId="6378418A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AB7E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CC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 и женщины.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C2A2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560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2BCCD69A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37C8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5AB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Я – … (мужчина, женщина).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3BEF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F5C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0F6614" w:rsidRPr="006438F4" w14:paraId="4C33B596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A50A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5B55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любовь?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9889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C48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027379DC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200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D16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Рисковать или не рисковать?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8F3F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DF3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0F6614" w:rsidRPr="006438F4" w14:paraId="07B843AE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93A9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90B7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уверенность в себе.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908E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36C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50EAA59B" w14:textId="77777777" w:rsidTr="000F6614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B97" w14:textId="77777777" w:rsidR="000F6614" w:rsidRPr="004147B0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7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5. Уверенность в себе –4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539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369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6614" w:rsidRPr="006438F4" w14:paraId="5C1C6F7E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099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ECD9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Тренируем уверенность в себе.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0D42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14E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0F6614" w:rsidRPr="006438F4" w14:paraId="71598847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0CAA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B212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Уверенное выступление.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2DFC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765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0F6614" w:rsidRPr="006438F4" w14:paraId="0734EAFB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FCCA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8191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сказать «нет».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4349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66B" w14:textId="77777777" w:rsidR="000F6614" w:rsidRPr="00907081" w:rsidRDefault="000F6614" w:rsidP="009F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Деловая игра</w:t>
            </w:r>
          </w:p>
        </w:tc>
      </w:tr>
      <w:tr w:rsidR="000F6614" w:rsidRPr="006438F4" w14:paraId="0EC373AF" w14:textId="77777777" w:rsidTr="000F661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613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4CB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BAEF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ED6" w14:textId="77777777" w:rsidR="000F6614" w:rsidRPr="00907081" w:rsidRDefault="000F6614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0F6614" w:rsidRPr="006438F4" w14:paraId="71742316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AF2D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50CC" w14:textId="77777777" w:rsidR="000F6614" w:rsidRPr="006438F4" w:rsidRDefault="000F6614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143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A9E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6614" w:rsidRPr="006438F4" w14:paraId="7623C966" w14:textId="77777777" w:rsidTr="000F6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E38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8B1F" w14:textId="77777777" w:rsidR="000F6614" w:rsidRPr="006438F4" w:rsidRDefault="000F6614" w:rsidP="006438F4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079E" w14:textId="77777777" w:rsidR="000F6614" w:rsidRPr="006438F4" w:rsidRDefault="000F6614" w:rsidP="00DC1B33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CB1" w14:textId="77777777" w:rsidR="000F6614" w:rsidRPr="006438F4" w:rsidRDefault="000F6614" w:rsidP="00DC1B33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F24BDC" w14:textId="77777777" w:rsidR="00250F5D" w:rsidRPr="006438F4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50FDD" w14:textId="77777777" w:rsidR="00250F5D" w:rsidRPr="006438F4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F4">
        <w:rPr>
          <w:rFonts w:ascii="Times New Roman" w:hAnsi="Times New Roman" w:cs="Times New Roman"/>
          <w:b/>
          <w:sz w:val="24"/>
          <w:szCs w:val="24"/>
        </w:rPr>
        <w:br w:type="page"/>
      </w:r>
      <w:r w:rsidRPr="006438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программы по психологии </w:t>
      </w:r>
      <w:r w:rsidRPr="006438F4">
        <w:rPr>
          <w:rFonts w:ascii="Times New Roman" w:hAnsi="Times New Roman" w:cs="Times New Roman"/>
          <w:b/>
          <w:sz w:val="24"/>
          <w:szCs w:val="24"/>
        </w:rPr>
        <w:br/>
        <w:t>для 9 класса</w:t>
      </w:r>
      <w:r w:rsidR="005634BF">
        <w:rPr>
          <w:rFonts w:ascii="Times New Roman" w:hAnsi="Times New Roman" w:cs="Times New Roman"/>
          <w:b/>
          <w:sz w:val="24"/>
          <w:szCs w:val="24"/>
        </w:rPr>
        <w:t xml:space="preserve"> «Мир начинается с меня»</w:t>
      </w:r>
      <w:r w:rsidRPr="006438F4">
        <w:rPr>
          <w:rFonts w:ascii="Times New Roman" w:hAnsi="Times New Roman" w:cs="Times New Roman"/>
          <w:b/>
          <w:sz w:val="24"/>
          <w:szCs w:val="24"/>
        </w:rPr>
        <w:t>, 34 часа</w:t>
      </w:r>
    </w:p>
    <w:p w14:paraId="194E5C11" w14:textId="77777777" w:rsidR="00250F5D" w:rsidRPr="006438F4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53"/>
        <w:gridCol w:w="1134"/>
        <w:gridCol w:w="2552"/>
      </w:tblGrid>
      <w:tr w:rsidR="00C5587C" w:rsidRPr="006438F4" w14:paraId="611F117C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B64A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11424FB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A78" w14:textId="77777777" w:rsidR="00C5587C" w:rsidRDefault="00C5587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A8AA8" w14:textId="77777777" w:rsidR="00C5587C" w:rsidRPr="006438F4" w:rsidRDefault="00C5587C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196F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F53" w14:textId="77777777" w:rsidR="00C5587C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занятий</w:t>
            </w:r>
          </w:p>
        </w:tc>
      </w:tr>
      <w:tr w:rsidR="00C5587C" w:rsidRPr="006438F4" w14:paraId="655D7613" w14:textId="77777777" w:rsidTr="00C5587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62F" w14:textId="77777777" w:rsidR="00C5587C" w:rsidRPr="008D6DE9" w:rsidRDefault="00C5587C" w:rsidP="008D6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D6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Я в общении – 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7BF" w14:textId="77777777" w:rsidR="00C5587C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8CD" w14:textId="77777777" w:rsidR="00C5587C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587C" w:rsidRPr="006438F4" w14:paraId="48012961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C6E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0685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Общение, общительность, трудности в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FF00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EF0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C5587C" w:rsidRPr="006438F4" w14:paraId="590BF6A2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261" w14:textId="77777777" w:rsidR="00C5587C" w:rsidRPr="008D6DE9" w:rsidRDefault="00C5587C" w:rsidP="008D6DE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82C3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790A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466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1885CC50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CED" w14:textId="77777777" w:rsidR="00C5587C" w:rsidRPr="008D6DE9" w:rsidRDefault="00C5587C" w:rsidP="008D6DE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4567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Невербальная информация.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A13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395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C5587C" w:rsidRPr="006438F4" w14:paraId="5D8F0B6E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317" w14:textId="77777777" w:rsidR="00C5587C" w:rsidRPr="008D6DE9" w:rsidRDefault="00C5587C" w:rsidP="008D6DE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D4E0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говорит наша мимика?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8851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754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C5587C" w:rsidRPr="006438F4" w14:paraId="22608F29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39A" w14:textId="77777777" w:rsidR="00C5587C" w:rsidRPr="008D6DE9" w:rsidRDefault="00C5587C" w:rsidP="008D6DE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037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О чем говорят наши жесты?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DC95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85C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C5587C" w:rsidRPr="006438F4" w14:paraId="33BC9475" w14:textId="77777777" w:rsidTr="00C5587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449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Работа с информацией –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DCB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688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7C" w:rsidRPr="006438F4" w14:paraId="66CD6544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70E" w14:textId="77777777" w:rsidR="00C5587C" w:rsidRPr="008D6DE9" w:rsidRDefault="00C5587C" w:rsidP="008D6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6A06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Как лучше подать информацию?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3E46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1F4" w14:textId="77777777" w:rsidR="00C5587C" w:rsidRPr="00907081" w:rsidRDefault="00C5587C" w:rsidP="00854CA2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C5587C" w:rsidRPr="006438F4" w14:paraId="7E14C68D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38F" w14:textId="77777777" w:rsidR="00C5587C" w:rsidRPr="0056384F" w:rsidRDefault="00C5587C" w:rsidP="0056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2755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Как лучше понять информацию?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E64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2E2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C5587C" w:rsidRPr="006438F4" w14:paraId="2B5A93B7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6E1" w14:textId="77777777" w:rsidR="00C5587C" w:rsidRPr="008D6DE9" w:rsidRDefault="00C5587C" w:rsidP="008D6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E917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Барьер на пути информации. Виды барьеров.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ADE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360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6213196C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527" w14:textId="77777777" w:rsidR="00C5587C" w:rsidRPr="008D6DE9" w:rsidRDefault="00C5587C" w:rsidP="008D6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A290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Барьеры, которые создаю я сам.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162D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8819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C5587C" w:rsidRPr="006438F4" w14:paraId="31EA44A2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545" w14:textId="77777777" w:rsidR="00C5587C" w:rsidRPr="008D6DE9" w:rsidRDefault="00C5587C" w:rsidP="008D6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842A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 xml:space="preserve">Каналы обработки информации: зрительные, слуховые, чувственные. Восприятие и обработка.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E64B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D71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3ABCF998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79E" w14:textId="77777777" w:rsidR="00C5587C" w:rsidRPr="008D6DE9" w:rsidRDefault="00C5587C" w:rsidP="008D6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76ED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</w:t>
            </w:r>
            <w:proofErr w:type="spellStart"/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spellEnd"/>
            <w:r w:rsidRPr="00643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аудиал</w:t>
            </w:r>
            <w:proofErr w:type="spellEnd"/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, кинестетик».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5A95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2F8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C5587C" w:rsidRPr="006438F4" w14:paraId="3A6CE1DB" w14:textId="77777777" w:rsidTr="00C5587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A37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Позиции в общении –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38E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6ED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7C" w:rsidRPr="006438F4" w14:paraId="2A5677CD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DA4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19AC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Стереотипы в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C74F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3CA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C5587C" w:rsidRPr="006438F4" w14:paraId="6766C7C2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EE2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A505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Позиции в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8065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26C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0CB4AE82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51A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D84D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 xml:space="preserve">Доминантная и </w:t>
            </w:r>
            <w:proofErr w:type="spellStart"/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недоминантная</w:t>
            </w:r>
            <w:proofErr w:type="spellEnd"/>
            <w:r w:rsidRPr="006438F4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в общении, общение «на равных». Психологическое содержание.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482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D3C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C5587C" w:rsidRPr="006438F4" w14:paraId="3F4E804A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E30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0A50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 xml:space="preserve">Стили общения (примитивный, деловой, манипулятивный, общение-диалог).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85B8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1A1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C5587C" w:rsidRPr="006438F4" w14:paraId="73086383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691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70CB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«Стили общения».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E69A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707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25BB7F19" w14:textId="77777777" w:rsidTr="00C5587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F0E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 Проблемы в общении – 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64F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D58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7C" w:rsidRPr="006438F4" w14:paraId="6D6A1F5F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BAA" w14:textId="77777777" w:rsidR="00C5587C" w:rsidRPr="008D6DE9" w:rsidRDefault="00C5587C" w:rsidP="0056384F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A79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Конфликт. Причины,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92E5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B36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C5587C" w:rsidRPr="006438F4" w14:paraId="544BC722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7AA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18.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AAD0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в конфликте. Эмоции.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E765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F4DE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6F536CD1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3F10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2F3E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 поведения в конфликте.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1CB1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A7F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C5587C" w:rsidRPr="006438F4" w14:paraId="66505C4C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03B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D43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занятие: «Мои стили поведения в конфликте».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777C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937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C5587C" w:rsidRPr="006438F4" w14:paraId="1CE84E07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E17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1335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Плюсы и минусы различных стратегий поведения в конфликте.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C3B3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601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C5587C" w:rsidRPr="006438F4" w14:paraId="3A08755D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5B9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1B81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анализа конфликтной ситуации. Все дело в шляпе!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1C63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F23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 xml:space="preserve">Аналитическая работа </w:t>
            </w:r>
          </w:p>
        </w:tc>
      </w:tr>
      <w:tr w:rsidR="00C5587C" w:rsidRPr="006438F4" w14:paraId="6C90DCA1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02B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43B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зачем мне это?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E06A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FBB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4B61D386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012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A573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 «разреши конфликт».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E7B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F7F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C5587C" w:rsidRPr="006438F4" w14:paraId="5A7C227F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91DA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0754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Доверие, недоверие.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DEA9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C45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Практическая работа</w:t>
            </w:r>
          </w:p>
        </w:tc>
      </w:tr>
      <w:tr w:rsidR="00C5587C" w:rsidRPr="006438F4" w14:paraId="06819ABF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B26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18EA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Умею ли я доверять? Экспресс-диагностика уровня доверия другим людям.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A95E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541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C5587C" w:rsidRPr="006438F4" w14:paraId="067B8CE1" w14:textId="77777777" w:rsidTr="00C5587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37B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6.Полезные навыки в общении – 7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1F6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0C3" w14:textId="77777777" w:rsidR="00C5587C" w:rsidRPr="00907081" w:rsidRDefault="00C5587C" w:rsidP="00274DB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1D4F4A52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484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5F4F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слушать.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2DFF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061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C5587C" w:rsidRPr="006438F4" w14:paraId="4AB6016B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E4B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A70E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занятие: «Умею ли я слушать?».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CB0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54B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Мини-проект</w:t>
            </w:r>
          </w:p>
        </w:tc>
      </w:tr>
      <w:tr w:rsidR="00C5587C" w:rsidRPr="006438F4" w14:paraId="1F386DB4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12D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53E2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«Трудные» люди (эгоцентрик, зануда, агрессор). Правила общения с «трудными людьми».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B1FD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2D2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Круглый стол</w:t>
            </w:r>
          </w:p>
        </w:tc>
      </w:tr>
      <w:tr w:rsidR="00C5587C" w:rsidRPr="006438F4" w14:paraId="03D1C898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CF2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7F7D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владения навыками общения на модели игровой ситуации «Потерпевшие кораблекрушение».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B480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764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Мини-исследование</w:t>
            </w:r>
          </w:p>
        </w:tc>
      </w:tr>
      <w:tr w:rsidR="00C5587C" w:rsidRPr="006438F4" w14:paraId="3B394480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AB7" w14:textId="77777777" w:rsidR="00C5587C" w:rsidRPr="008D6DE9" w:rsidRDefault="00C5587C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6A7F" w14:textId="77777777" w:rsidR="00C5587C" w:rsidRPr="008D6DE9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76EF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EC5" w14:textId="77777777" w:rsidR="00C5587C" w:rsidRPr="00907081" w:rsidRDefault="00C5587C" w:rsidP="009F564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eastAsia="ru-RU"/>
              </w:rPr>
            </w:pPr>
            <w:r w:rsidRPr="00907081">
              <w:rPr>
                <w:rFonts w:ascii="Times New Roman" w:hAnsi="Times New Roman" w:cs="Times New Roman"/>
                <w:bCs/>
                <w:lang w:eastAsia="ru-RU"/>
              </w:rPr>
              <w:t>Дискуссия</w:t>
            </w:r>
          </w:p>
        </w:tc>
      </w:tr>
      <w:tr w:rsidR="00C5587C" w:rsidRPr="006438F4" w14:paraId="68741B32" w14:textId="77777777" w:rsidTr="00C558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2EF" w14:textId="77777777" w:rsidR="00C5587C" w:rsidRPr="006438F4" w:rsidRDefault="00C5587C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1BE6" w14:textId="77777777" w:rsidR="00C5587C" w:rsidRPr="006438F4" w:rsidRDefault="00C5587C" w:rsidP="006438F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0E90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F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324" w14:textId="77777777" w:rsidR="00C5587C" w:rsidRPr="006438F4" w:rsidRDefault="00C5587C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443550" w14:textId="77777777" w:rsidR="00C3493E" w:rsidRPr="006438F4" w:rsidRDefault="00C3493E" w:rsidP="00C3493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595079120666552259363833422548667397541845386408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15.08.2024 по 15.08.2025</w:t>
            </w:r>
          </w:p>
        </w:tc>
      </w:tr>
    </w:tbl>
    <w:sectPr xmlns:w="http://schemas.openxmlformats.org/wordprocessingml/2006/main" w:rsidR="00C3493E" w:rsidRPr="006438F4" w:rsidSect="006438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289">
    <w:multiLevelType w:val="hybridMultilevel"/>
    <w:lvl w:ilvl="0" w:tplc="49000065">
      <w:start w:val="1"/>
      <w:numFmt w:val="decimal"/>
      <w:lvlText w:val="%1."/>
      <w:lvlJc w:val="left"/>
      <w:pPr>
        <w:ind w:left="720" w:hanging="360"/>
      </w:pPr>
    </w:lvl>
    <w:lvl w:ilvl="1" w:tplc="49000065" w:tentative="1">
      <w:start w:val="1"/>
      <w:numFmt w:val="lowerLetter"/>
      <w:lvlText w:val="%2."/>
      <w:lvlJc w:val="left"/>
      <w:pPr>
        <w:ind w:left="1440" w:hanging="360"/>
      </w:pPr>
    </w:lvl>
    <w:lvl w:ilvl="2" w:tplc="49000065" w:tentative="1">
      <w:start w:val="1"/>
      <w:numFmt w:val="lowerRoman"/>
      <w:lvlText w:val="%3."/>
      <w:lvlJc w:val="right"/>
      <w:pPr>
        <w:ind w:left="2160" w:hanging="180"/>
      </w:pPr>
    </w:lvl>
    <w:lvl w:ilvl="3" w:tplc="49000065" w:tentative="1">
      <w:start w:val="1"/>
      <w:numFmt w:val="decimal"/>
      <w:lvlText w:val="%4."/>
      <w:lvlJc w:val="left"/>
      <w:pPr>
        <w:ind w:left="2880" w:hanging="360"/>
      </w:pPr>
    </w:lvl>
    <w:lvl w:ilvl="4" w:tplc="49000065" w:tentative="1">
      <w:start w:val="1"/>
      <w:numFmt w:val="lowerLetter"/>
      <w:lvlText w:val="%5."/>
      <w:lvlJc w:val="left"/>
      <w:pPr>
        <w:ind w:left="3600" w:hanging="360"/>
      </w:pPr>
    </w:lvl>
    <w:lvl w:ilvl="5" w:tplc="49000065" w:tentative="1">
      <w:start w:val="1"/>
      <w:numFmt w:val="lowerRoman"/>
      <w:lvlText w:val="%6."/>
      <w:lvlJc w:val="right"/>
      <w:pPr>
        <w:ind w:left="4320" w:hanging="180"/>
      </w:pPr>
    </w:lvl>
    <w:lvl w:ilvl="6" w:tplc="49000065" w:tentative="1">
      <w:start w:val="1"/>
      <w:numFmt w:val="decimal"/>
      <w:lvlText w:val="%7."/>
      <w:lvlJc w:val="left"/>
      <w:pPr>
        <w:ind w:left="5040" w:hanging="360"/>
      </w:pPr>
    </w:lvl>
    <w:lvl w:ilvl="7" w:tplc="49000065" w:tentative="1">
      <w:start w:val="1"/>
      <w:numFmt w:val="lowerLetter"/>
      <w:lvlText w:val="%8."/>
      <w:lvlJc w:val="left"/>
      <w:pPr>
        <w:ind w:left="5760" w:hanging="360"/>
      </w:pPr>
    </w:lvl>
    <w:lvl w:ilvl="8" w:tplc="490000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88">
    <w:multiLevelType w:val="hybridMultilevel"/>
    <w:lvl w:ilvl="0" w:tplc="25081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382572"/>
    <w:multiLevelType w:val="hybridMultilevel"/>
    <w:tmpl w:val="3D507D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F4C86"/>
    <w:multiLevelType w:val="hybridMultilevel"/>
    <w:tmpl w:val="C7A4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75113"/>
    <w:multiLevelType w:val="hybridMultilevel"/>
    <w:tmpl w:val="92149E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00D7"/>
    <w:multiLevelType w:val="hybridMultilevel"/>
    <w:tmpl w:val="CFA45F36"/>
    <w:lvl w:ilvl="0" w:tplc="FB7A0C86"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FD26E0"/>
    <w:multiLevelType w:val="hybridMultilevel"/>
    <w:tmpl w:val="2DA67F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B076F99"/>
    <w:multiLevelType w:val="hybridMultilevel"/>
    <w:tmpl w:val="0CBAA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4B07E9"/>
    <w:multiLevelType w:val="hybridMultilevel"/>
    <w:tmpl w:val="5F04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72A3D"/>
    <w:multiLevelType w:val="hybridMultilevel"/>
    <w:tmpl w:val="2DF8F52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EF04FE"/>
    <w:multiLevelType w:val="hybridMultilevel"/>
    <w:tmpl w:val="9456243A"/>
    <w:lvl w:ilvl="0" w:tplc="E8FE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C5000"/>
    <w:multiLevelType w:val="hybridMultilevel"/>
    <w:tmpl w:val="A3BAB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32501"/>
    <w:multiLevelType w:val="hybridMultilevel"/>
    <w:tmpl w:val="58D2D652"/>
    <w:lvl w:ilvl="0" w:tplc="92BCD3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30D0E"/>
    <w:multiLevelType w:val="multilevel"/>
    <w:tmpl w:val="968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F5FF6"/>
    <w:multiLevelType w:val="hybridMultilevel"/>
    <w:tmpl w:val="42ECD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B5966"/>
    <w:multiLevelType w:val="hybridMultilevel"/>
    <w:tmpl w:val="DEAAD8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AA10C7"/>
    <w:multiLevelType w:val="hybridMultilevel"/>
    <w:tmpl w:val="0DC47B12"/>
    <w:lvl w:ilvl="0" w:tplc="DDEAE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78C7"/>
    <w:multiLevelType w:val="hybridMultilevel"/>
    <w:tmpl w:val="7ED2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7031B"/>
    <w:multiLevelType w:val="hybridMultilevel"/>
    <w:tmpl w:val="8CA64412"/>
    <w:lvl w:ilvl="0" w:tplc="DDEAE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65192"/>
    <w:multiLevelType w:val="hybridMultilevel"/>
    <w:tmpl w:val="D1CE62B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67D8132A"/>
    <w:multiLevelType w:val="hybridMultilevel"/>
    <w:tmpl w:val="D1CE62B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6E09273D"/>
    <w:multiLevelType w:val="multilevel"/>
    <w:tmpl w:val="F6FA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895809">
    <w:abstractNumId w:val="15"/>
  </w:num>
  <w:num w:numId="2" w16cid:durableId="14027511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350023">
    <w:abstractNumId w:val="1"/>
  </w:num>
  <w:num w:numId="4" w16cid:durableId="1821192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782086">
    <w:abstractNumId w:val="2"/>
  </w:num>
  <w:num w:numId="6" w16cid:durableId="1043334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7761993">
    <w:abstractNumId w:val="13"/>
  </w:num>
  <w:num w:numId="8" w16cid:durableId="1735854493">
    <w:abstractNumId w:val="13"/>
  </w:num>
  <w:num w:numId="9" w16cid:durableId="962423561">
    <w:abstractNumId w:val="3"/>
  </w:num>
  <w:num w:numId="10" w16cid:durableId="1820686552">
    <w:abstractNumId w:val="3"/>
  </w:num>
  <w:num w:numId="11" w16cid:durableId="1398477526">
    <w:abstractNumId w:val="18"/>
  </w:num>
  <w:num w:numId="12" w16cid:durableId="4108575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5614">
    <w:abstractNumId w:val="5"/>
  </w:num>
  <w:num w:numId="14" w16cid:durableId="18627434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7804340">
    <w:abstractNumId w:val="4"/>
  </w:num>
  <w:num w:numId="16" w16cid:durableId="693309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50948">
    <w:abstractNumId w:val="8"/>
  </w:num>
  <w:num w:numId="18" w16cid:durableId="161505214">
    <w:abstractNumId w:val="19"/>
  </w:num>
  <w:num w:numId="19" w16cid:durableId="2041856676">
    <w:abstractNumId w:val="11"/>
  </w:num>
  <w:num w:numId="20" w16cid:durableId="1902134162">
    <w:abstractNumId w:val="17"/>
  </w:num>
  <w:num w:numId="21" w16cid:durableId="80883000">
    <w:abstractNumId w:val="6"/>
  </w:num>
  <w:num w:numId="22" w16cid:durableId="860973">
    <w:abstractNumId w:val="7"/>
  </w:num>
  <w:num w:numId="23" w16cid:durableId="1650015624">
    <w:abstractNumId w:val="0"/>
  </w:num>
  <w:num w:numId="24" w16cid:durableId="549077864">
    <w:abstractNumId w:val="9"/>
  </w:num>
  <w:num w:numId="25" w16cid:durableId="2038504935">
    <w:abstractNumId w:val="12"/>
  </w:num>
  <w:num w:numId="26" w16cid:durableId="747463943">
    <w:abstractNumId w:val="10"/>
  </w:num>
  <w:num w:numId="27" w16cid:durableId="220945544">
    <w:abstractNumId w:val="14"/>
  </w:num>
  <w:num w:numId="28" w16cid:durableId="1888832829">
    <w:abstractNumId w:val="16"/>
  </w:num>
  <w:num w:numId="27288">
    <w:abstractNumId w:val="27288"/>
  </w:num>
  <w:num w:numId="27289">
    <w:abstractNumId w:val="2728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22F9"/>
    <w:rsid w:val="00036CEE"/>
    <w:rsid w:val="000A4EBF"/>
    <w:rsid w:val="000A6A4B"/>
    <w:rsid w:val="000B6995"/>
    <w:rsid w:val="000F6614"/>
    <w:rsid w:val="00107B05"/>
    <w:rsid w:val="00123025"/>
    <w:rsid w:val="00167577"/>
    <w:rsid w:val="00172E11"/>
    <w:rsid w:val="00233F30"/>
    <w:rsid w:val="00250F5D"/>
    <w:rsid w:val="0026755C"/>
    <w:rsid w:val="002D294B"/>
    <w:rsid w:val="002E3A15"/>
    <w:rsid w:val="00300812"/>
    <w:rsid w:val="0030460F"/>
    <w:rsid w:val="00316242"/>
    <w:rsid w:val="00344088"/>
    <w:rsid w:val="00344B9A"/>
    <w:rsid w:val="003570C9"/>
    <w:rsid w:val="003B693B"/>
    <w:rsid w:val="003E3141"/>
    <w:rsid w:val="004147B0"/>
    <w:rsid w:val="005134E5"/>
    <w:rsid w:val="005634BF"/>
    <w:rsid w:val="0056384F"/>
    <w:rsid w:val="0059147C"/>
    <w:rsid w:val="005E4E84"/>
    <w:rsid w:val="00615FE4"/>
    <w:rsid w:val="0062344B"/>
    <w:rsid w:val="0062483E"/>
    <w:rsid w:val="006438F4"/>
    <w:rsid w:val="00673A9A"/>
    <w:rsid w:val="00757B50"/>
    <w:rsid w:val="00776260"/>
    <w:rsid w:val="007A3666"/>
    <w:rsid w:val="008104C1"/>
    <w:rsid w:val="00857630"/>
    <w:rsid w:val="008D6DE9"/>
    <w:rsid w:val="008F65AD"/>
    <w:rsid w:val="00907081"/>
    <w:rsid w:val="00915A1A"/>
    <w:rsid w:val="009B4319"/>
    <w:rsid w:val="00AD7542"/>
    <w:rsid w:val="00B247AA"/>
    <w:rsid w:val="00BB0A57"/>
    <w:rsid w:val="00BE3DE0"/>
    <w:rsid w:val="00C3493E"/>
    <w:rsid w:val="00C5102D"/>
    <w:rsid w:val="00C5587C"/>
    <w:rsid w:val="00C810D5"/>
    <w:rsid w:val="00C84288"/>
    <w:rsid w:val="00C94071"/>
    <w:rsid w:val="00D35B39"/>
    <w:rsid w:val="00DB6565"/>
    <w:rsid w:val="00DC1B33"/>
    <w:rsid w:val="00DD3605"/>
    <w:rsid w:val="00DE5AAD"/>
    <w:rsid w:val="00E0615D"/>
    <w:rsid w:val="00E47E0C"/>
    <w:rsid w:val="00ED0A63"/>
    <w:rsid w:val="00EE5450"/>
    <w:rsid w:val="00EF5B77"/>
    <w:rsid w:val="00F40266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EAC7"/>
  <w15:docId w15:val="{0A43FA50-306D-4926-A49E-B3DBD8F6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F5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F5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250F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250F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250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50F5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50F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link w:val="31"/>
    <w:locked/>
    <w:rsid w:val="00250F5D"/>
    <w:rPr>
      <w:sz w:val="29"/>
      <w:szCs w:val="29"/>
      <w:shd w:val="clear" w:color="auto" w:fill="FFFFFF"/>
    </w:rPr>
  </w:style>
  <w:style w:type="paragraph" w:customStyle="1" w:styleId="31">
    <w:name w:val="Основной текст3"/>
    <w:basedOn w:val="a"/>
    <w:link w:val="a7"/>
    <w:rsid w:val="00250F5D"/>
    <w:pPr>
      <w:widowControl w:val="0"/>
      <w:shd w:val="clear" w:color="auto" w:fill="FFFFFF"/>
      <w:spacing w:after="0" w:line="324" w:lineRule="exact"/>
      <w:ind w:hanging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styleId="a8">
    <w:name w:val="Strong"/>
    <w:basedOn w:val="a0"/>
    <w:qFormat/>
    <w:rsid w:val="00250F5D"/>
    <w:rPr>
      <w:b/>
      <w:bCs/>
    </w:rPr>
  </w:style>
  <w:style w:type="paragraph" w:styleId="a9">
    <w:name w:val="List Paragraph"/>
    <w:basedOn w:val="a"/>
    <w:uiPriority w:val="34"/>
    <w:qFormat/>
    <w:rsid w:val="006438F4"/>
    <w:pPr>
      <w:ind w:left="720"/>
      <w:contextualSpacing/>
    </w:pPr>
  </w:style>
  <w:style w:type="character" w:customStyle="1" w:styleId="c17">
    <w:name w:val="c17"/>
    <w:basedOn w:val="a0"/>
    <w:rsid w:val="00ED0A63"/>
  </w:style>
  <w:style w:type="character" w:customStyle="1" w:styleId="c2">
    <w:name w:val="c2"/>
    <w:basedOn w:val="a0"/>
    <w:rsid w:val="00ED0A63"/>
  </w:style>
  <w:style w:type="paragraph" w:customStyle="1" w:styleId="c42">
    <w:name w:val="c42"/>
    <w:basedOn w:val="a"/>
    <w:rsid w:val="00ED0A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D0A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6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6104448" Type="http://schemas.openxmlformats.org/officeDocument/2006/relationships/footnotes" Target="footnotes.xml"/><Relationship Id="rId497052930" Type="http://schemas.openxmlformats.org/officeDocument/2006/relationships/endnotes" Target="endnotes.xml"/><Relationship Id="rId831507962" Type="http://schemas.openxmlformats.org/officeDocument/2006/relationships/comments" Target="comments.xml"/><Relationship Id="rId967430619" Type="http://schemas.microsoft.com/office/2011/relationships/commentsExtended" Target="commentsExtended.xml"/><Relationship Id="rId3775602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NTTzJKKDW4W5XwCGL0R2tywdobs=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</SignatureValue>
  <KeyInfo>
    <X509Data>
      <X509Certificate>MIIFfDCCA2QCFGg8RUmW7dIV91hOEMZ54AskecSoMA0GCSqGSIb3DQEBCwUAMIGQ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06104448"/>
            <mdssi:RelationshipReference SourceId="rId497052930"/>
            <mdssi:RelationshipReference SourceId="rId831507962"/>
            <mdssi:RelationshipReference SourceId="rId967430619"/>
            <mdssi:RelationshipReference SourceId="rId377560276"/>
          </Transform>
          <Transform Algorithm="http://www.w3.org/TR/2001/REC-xml-c14n-20010315"/>
        </Transforms>
        <DigestMethod Algorithm="http://www.w3.org/2000/09/xmldsig#sha1"/>
        <DigestValue>F018Px4O7EavVaQVJKjr7yOlVlI=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vlbP5+8m9PGDtUnNZVwUqI2uePI=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7oONcAvOtC4zMDWK9p+cnDSRXrw=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rV/OZnUZbmv/Kd+TspZNpby7hzQ=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28l1Wc6j6h1Nt8vOsw+wNd4FZJQ=</DigestValue>
      </Reference>
      <Reference URI="/word/styles.xml?ContentType=application/vnd.openxmlformats-officedocument.wordprocessingml.styles+xml">
        <DigestMethod Algorithm="http://www.w3.org/2000/09/xmldsig#sha1"/>
        <DigestValue>hvNXiV8pMpC5VMmRsLXM4MyV+oc=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UfLd/Bu2PaDhvKt/5y4UTbotgh0=</DigestValue>
      </Reference>
    </Manifest>
    <SignatureProperties>
      <SignatureProperty Id="idSignatureTime" Target="#idPackageSignature">
        <mdssi:SignatureTime>
          <mdssi:Format>YYYY-MM-DDThh:mm:ssTZD</mdssi:Format>
          <mdssi:Value>2024-09-04T05:58:48Z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75CD-634E-4BDE-83E7-F2BDC283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5224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лиза</dc:creator>
  <cp:lastModifiedBy>user</cp:lastModifiedBy>
  <cp:revision>2</cp:revision>
  <cp:lastPrinted>2018-11-29T04:07:00Z</cp:lastPrinted>
  <dcterms:created xsi:type="dcterms:W3CDTF">2023-10-03T06:45:00Z</dcterms:created>
  <dcterms:modified xsi:type="dcterms:W3CDTF">2023-10-03T06:45:00Z</dcterms:modified>
</cp:coreProperties>
</file>